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C46E" w14:textId="32B1DFFD" w:rsidR="000E5408" w:rsidRDefault="000E5408" w:rsidP="006C0923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C73309" wp14:editId="6F2653CE">
            <wp:simplePos x="0" y="0"/>
            <wp:positionH relativeFrom="margin">
              <wp:posOffset>1360170</wp:posOffset>
            </wp:positionH>
            <wp:positionV relativeFrom="paragraph">
              <wp:posOffset>0</wp:posOffset>
            </wp:positionV>
            <wp:extent cx="6127750" cy="6987540"/>
            <wp:effectExtent l="0" t="0" r="6350" b="3810"/>
            <wp:wrapTopAndBottom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7" t="2875" r="1463"/>
                    <a:stretch/>
                  </pic:blipFill>
                  <pic:spPr bwMode="auto">
                    <a:xfrm>
                      <a:off x="0" y="0"/>
                      <a:ext cx="6127750" cy="698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D1908" w14:textId="3E789326" w:rsidR="00CF3980" w:rsidRPr="00C743E7" w:rsidRDefault="00CF3980" w:rsidP="006C0923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lastRenderedPageBreak/>
        <w:t>Пояснительная записка</w:t>
      </w:r>
    </w:p>
    <w:p w14:paraId="07864B30" w14:textId="77777777" w:rsidR="00E904C1" w:rsidRPr="00C743E7" w:rsidRDefault="00E904C1" w:rsidP="006C092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43E7">
        <w:rPr>
          <w:rFonts w:ascii="Times New Roman" w:hAnsi="Times New Roman"/>
          <w:sz w:val="28"/>
          <w:szCs w:val="28"/>
          <w:lang w:val="ru-RU"/>
        </w:rPr>
        <w:t xml:space="preserve">Учебная программа по информатике (базовый уровень) для 10–11 классов разработана в соответствии с нормативными документами и методическими материалами: </w:t>
      </w:r>
    </w:p>
    <w:p w14:paraId="45FF1215" w14:textId="77777777" w:rsidR="00E32408" w:rsidRPr="00C743E7" w:rsidRDefault="00CF3980" w:rsidP="006C0923">
      <w:pPr>
        <w:pStyle w:val="ac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требованиями Федерального государственного образовательного стандарта среднего общего образования (ФГОС СОО); </w:t>
      </w:r>
    </w:p>
    <w:p w14:paraId="65657875" w14:textId="77777777" w:rsidR="00CF3980" w:rsidRPr="00C743E7" w:rsidRDefault="00CF3980" w:rsidP="006C0923">
      <w:pPr>
        <w:pStyle w:val="ac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примерной основной образовательной программы среднего общего образования (одобрена решением федерального учебно-методического объ</w:t>
      </w:r>
      <w:r w:rsidR="00E32408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единения по общему образованию (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протокол от 28 июня 2016 г. № 2/16-з).</w:t>
      </w:r>
    </w:p>
    <w:p w14:paraId="00CB0FA0" w14:textId="5F73DEC0" w:rsidR="008C2C4E" w:rsidRPr="00C743E7" w:rsidRDefault="008C2C4E" w:rsidP="006C0923">
      <w:pPr>
        <w:pStyle w:val="ac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учебным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планом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МОУ </w:t>
      </w:r>
      <w:proofErr w:type="spellStart"/>
      <w:r w:rsidR="006316C4">
        <w:rPr>
          <w:rFonts w:ascii="Times New Roman" w:hAnsi="Times New Roman"/>
          <w:color w:val="000000" w:themeColor="text1"/>
          <w:sz w:val="28"/>
          <w:szCs w:val="28"/>
          <w:lang w:val="ru-RU"/>
        </w:rPr>
        <w:t>Солонцинска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я</w:t>
      </w:r>
      <w:proofErr w:type="spellEnd"/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СОШ на 20</w:t>
      </w:r>
      <w:r w:rsidR="006316C4">
        <w:rPr>
          <w:rFonts w:ascii="Times New Roman" w:hAnsi="Times New Roman"/>
          <w:color w:val="000000" w:themeColor="text1"/>
          <w:sz w:val="28"/>
          <w:szCs w:val="28"/>
          <w:lang w:val="ru-RU"/>
        </w:rPr>
        <w:t>21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-202</w:t>
      </w:r>
      <w:r w:rsidR="006316C4">
        <w:rPr>
          <w:rFonts w:ascii="Times New Roman" w:hAnsi="Times New Roman"/>
          <w:color w:val="000000" w:themeColor="text1"/>
          <w:sz w:val="28"/>
          <w:szCs w:val="28"/>
          <w:lang w:val="ru-RU"/>
        </w:rPr>
        <w:t>2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уч.гг</w:t>
      </w:r>
      <w:proofErr w:type="spellEnd"/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</w:p>
    <w:p w14:paraId="09232EEA" w14:textId="77777777" w:rsidR="008C2C4E" w:rsidRPr="00C743E7" w:rsidRDefault="008C2C4E" w:rsidP="006C0923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25CB8CEB" w14:textId="77777777" w:rsidR="00CF3980" w:rsidRPr="00C743E7" w:rsidRDefault="00337E57" w:rsidP="006C0923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программе </w:t>
      </w:r>
      <w:r w:rsidR="00CF3980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межпредметные связи.</w:t>
      </w:r>
    </w:p>
    <w:p w14:paraId="0CE9E469" w14:textId="77777777" w:rsidR="00E904C1" w:rsidRPr="00C743E7" w:rsidRDefault="00E904C1" w:rsidP="006C0923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Курсу информатики 10–11 классов предшествует курс информатики основной школы: 5–9 или 7–9 классов. Согласно примерной основной образовательной программе среднего общего образования на изучение информатики на базовом уровне в 10–11 классах отводится 68 часов учебного времени (1 час в неделю).</w:t>
      </w:r>
    </w:p>
    <w:p w14:paraId="03EC417D" w14:textId="147985F0" w:rsidR="00E32408" w:rsidRPr="00C743E7" w:rsidRDefault="00E32408" w:rsidP="006C0923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Срок реализации 20</w:t>
      </w:r>
      <w:r w:rsidR="006316C4">
        <w:rPr>
          <w:rFonts w:ascii="Times New Roman" w:hAnsi="Times New Roman"/>
          <w:color w:val="000000" w:themeColor="text1"/>
          <w:sz w:val="28"/>
          <w:szCs w:val="28"/>
          <w:lang w:val="ru-RU"/>
        </w:rPr>
        <w:t>21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-202</w:t>
      </w:r>
      <w:r w:rsidR="006316C4">
        <w:rPr>
          <w:rFonts w:ascii="Times New Roman" w:hAnsi="Times New Roman"/>
          <w:color w:val="000000" w:themeColor="text1"/>
          <w:sz w:val="28"/>
          <w:szCs w:val="28"/>
          <w:lang w:val="ru-RU"/>
        </w:rPr>
        <w:t>2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FE7D30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гг.</w:t>
      </w:r>
    </w:p>
    <w:p w14:paraId="1999101F" w14:textId="77777777" w:rsidR="006C0923" w:rsidRPr="00C743E7" w:rsidRDefault="006C0923" w:rsidP="006C0923">
      <w:pPr>
        <w:spacing w:line="36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14:paraId="200C3DD5" w14:textId="77777777" w:rsidR="006C0923" w:rsidRPr="00C743E7" w:rsidRDefault="006C0923" w:rsidP="006C0923">
      <w:pPr>
        <w:spacing w:line="36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14:paraId="10ACD7EE" w14:textId="77777777" w:rsidR="00E904C1" w:rsidRPr="00C743E7" w:rsidRDefault="00E904C1">
      <w:pPr>
        <w:spacing w:after="200" w:line="276" w:lineRule="auto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br w:type="page"/>
      </w:r>
    </w:p>
    <w:p w14:paraId="51E4827D" w14:textId="77777777" w:rsidR="006C0923" w:rsidRPr="00C743E7" w:rsidRDefault="006C0923" w:rsidP="006C0923">
      <w:pPr>
        <w:spacing w:line="36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14:paraId="466EE05F" w14:textId="77777777" w:rsidR="00337E57" w:rsidRPr="00C743E7" w:rsidRDefault="00337E57" w:rsidP="006C0923">
      <w:pPr>
        <w:spacing w:line="36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Планируемые результаты освоения учебного предмета «Информатика»</w:t>
      </w:r>
    </w:p>
    <w:p w14:paraId="26A26E56" w14:textId="77777777" w:rsidR="00337E57" w:rsidRPr="00C743E7" w:rsidRDefault="00E904C1" w:rsidP="006C0923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Программа предполагает достижение выпускниками следующих личностных, метапредметных и предметных результатов:</w:t>
      </w:r>
    </w:p>
    <w:p w14:paraId="406F9A35" w14:textId="77777777" w:rsidR="00C743E7" w:rsidRPr="00C743E7" w:rsidRDefault="00337E57" w:rsidP="00081B1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 w:rsidR="00C743E7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 w:rsidR="00C145D8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</w:t>
      </w:r>
      <w:r w:rsidRPr="00C743E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личностны</w:t>
      </w:r>
      <w:r w:rsidR="00C145D8" w:rsidRPr="00C743E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х результатах </w:t>
      </w:r>
    </w:p>
    <w:p w14:paraId="147BA93D" w14:textId="77777777" w:rsidR="00C743E7" w:rsidRPr="00C743E7" w:rsidRDefault="00C743E7" w:rsidP="00C743E7">
      <w:pPr>
        <w:pStyle w:val="ac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сформированность </w:t>
      </w:r>
      <w:r w:rsidR="00C145D8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мотивации к обучению и целенаправленной познавательной деятельности, системы значимых социальных и межличностных отношений, ценностно - смысловых установок, отражающих личностные и гражданские позиции в деятельности, правосознание, экологическую культуру,</w:t>
      </w:r>
    </w:p>
    <w:p w14:paraId="671855A9" w14:textId="77777777" w:rsidR="00C743E7" w:rsidRPr="00C743E7" w:rsidRDefault="00C145D8" w:rsidP="00C743E7">
      <w:pPr>
        <w:pStyle w:val="ac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способность ставить цели и строить жизненные планы, </w:t>
      </w:r>
    </w:p>
    <w:p w14:paraId="2B9B1FB2" w14:textId="77777777" w:rsidR="00C743E7" w:rsidRPr="00C743E7" w:rsidRDefault="00C145D8" w:rsidP="00C743E7">
      <w:pPr>
        <w:pStyle w:val="ac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способность к осознанию российской гражданской идентичности в поликультурном социуме;</w:t>
      </w:r>
      <w:r w:rsidR="00337E57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14:paraId="791BA755" w14:textId="77777777" w:rsidR="00081B1F" w:rsidRPr="00C743E7" w:rsidRDefault="00486D9D" w:rsidP="00C743E7">
      <w:pPr>
        <w:pStyle w:val="ac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готовность и способность об</w:t>
      </w:r>
      <w:r w:rsidR="00337E57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учающихся к саморазвитию и личностному самоопределению</w:t>
      </w:r>
      <w:r w:rsidR="00C145D8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14:paraId="34EF6682" w14:textId="77777777" w:rsidR="00081B1F" w:rsidRPr="00C743E7" w:rsidRDefault="00081B1F" w:rsidP="00C743E7">
      <w:pPr>
        <w:pStyle w:val="ac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14:paraId="5F3C622A" w14:textId="77777777" w:rsidR="00081B1F" w:rsidRPr="00C743E7" w:rsidRDefault="00081B1F" w:rsidP="00C743E7">
      <w:pPr>
        <w:pStyle w:val="ac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14:paraId="2A8ED667" w14:textId="77777777" w:rsidR="00081B1F" w:rsidRPr="00C743E7" w:rsidRDefault="00081B1F" w:rsidP="00C743E7">
      <w:pPr>
        <w:pStyle w:val="ac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</w:t>
      </w:r>
    </w:p>
    <w:p w14:paraId="44C3EB89" w14:textId="77777777" w:rsidR="00081B1F" w:rsidRPr="00C743E7" w:rsidRDefault="00081B1F" w:rsidP="00C743E7">
      <w:pPr>
        <w:pStyle w:val="ac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14:paraId="2B2FB080" w14:textId="77777777" w:rsidR="00081B1F" w:rsidRPr="00C743E7" w:rsidRDefault="00081B1F" w:rsidP="00C743E7">
      <w:pPr>
        <w:pStyle w:val="ac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5F92EE26" w14:textId="77777777" w:rsidR="00081B1F" w:rsidRPr="00C743E7" w:rsidRDefault="00081B1F" w:rsidP="00C743E7">
      <w:pPr>
        <w:pStyle w:val="ac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22C704DE" w14:textId="77777777" w:rsidR="00081B1F" w:rsidRPr="00C743E7" w:rsidRDefault="00081B1F" w:rsidP="00C743E7">
      <w:pPr>
        <w:pStyle w:val="ac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4812830D" w14:textId="77777777" w:rsidR="00081B1F" w:rsidRPr="00C743E7" w:rsidRDefault="00081B1F" w:rsidP="00C743E7">
      <w:pPr>
        <w:pStyle w:val="ac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093A71BA" w14:textId="77777777" w:rsidR="00081B1F" w:rsidRPr="00C743E7" w:rsidRDefault="00081B1F" w:rsidP="00C743E7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уважение ко всем формам собственности, готовность к защите своей собственности,</w:t>
      </w:r>
    </w:p>
    <w:p w14:paraId="2229A48B" w14:textId="77777777" w:rsidR="00081B1F" w:rsidRPr="00C743E7" w:rsidRDefault="00081B1F" w:rsidP="00C743E7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осознанный выбор будущей профессии как путь и способ реализации собственных жизненных планов;</w:t>
      </w:r>
    </w:p>
    <w:p w14:paraId="329A3646" w14:textId="77777777" w:rsidR="00081B1F" w:rsidRPr="00C743E7" w:rsidRDefault="00081B1F" w:rsidP="00C743E7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14:paraId="6120E3BC" w14:textId="77777777" w:rsidR="00C743E7" w:rsidRPr="00C743E7" w:rsidRDefault="00C145D8" w:rsidP="00C743E7">
      <w:pPr>
        <w:spacing w:line="36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</w:t>
      </w:r>
      <w:r w:rsidRPr="00C743E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метапредметных результатах</w:t>
      </w:r>
      <w:r w:rsidR="003B420A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14:paraId="45CD8800" w14:textId="77777777" w:rsidR="00C743E7" w:rsidRPr="00C743E7" w:rsidRDefault="00C145D8" w:rsidP="00C743E7">
      <w:pPr>
        <w:pStyle w:val="ac"/>
        <w:numPr>
          <w:ilvl w:val="0"/>
          <w:numId w:val="23"/>
        </w:numPr>
        <w:spacing w:line="360" w:lineRule="auto"/>
        <w:ind w:left="709" w:hanging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способность использования</w:t>
      </w:r>
      <w:r w:rsidR="00C743E7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знаний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познавательной и социальной практике,</w:t>
      </w:r>
    </w:p>
    <w:p w14:paraId="78E746A2" w14:textId="77777777" w:rsidR="00C743E7" w:rsidRPr="00C743E7" w:rsidRDefault="00C145D8" w:rsidP="00C743E7">
      <w:pPr>
        <w:pStyle w:val="ac"/>
        <w:numPr>
          <w:ilvl w:val="0"/>
          <w:numId w:val="23"/>
        </w:numPr>
        <w:spacing w:line="360" w:lineRule="auto"/>
        <w:ind w:left="709" w:hanging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самостоятельность в планировании и осуществлении учебной деятельности и организации учебного сотрудничества с педагогами и сверстниками, </w:t>
      </w:r>
    </w:p>
    <w:p w14:paraId="5B8D9E80" w14:textId="77777777" w:rsidR="00337E57" w:rsidRPr="00C743E7" w:rsidRDefault="00C145D8" w:rsidP="00C743E7">
      <w:pPr>
        <w:pStyle w:val="ac"/>
        <w:numPr>
          <w:ilvl w:val="0"/>
          <w:numId w:val="23"/>
        </w:numPr>
        <w:spacing w:line="360" w:lineRule="auto"/>
        <w:ind w:left="709" w:hanging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способность к построению индивидуальной образовательной траектории, владение навыками учебно-исследовательской, проектной и социальной деятельности</w:t>
      </w:r>
      <w:r w:rsidR="00337E57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14:paraId="630672D5" w14:textId="77777777" w:rsidR="003B420A" w:rsidRPr="00C743E7" w:rsidRDefault="00337E57" w:rsidP="00C743E7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ab/>
      </w:r>
      <w:r w:rsidR="00C145D8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</w:t>
      </w:r>
      <w:r w:rsidR="00C145D8" w:rsidRPr="00C743E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предметных результатах </w:t>
      </w:r>
    </w:p>
    <w:p w14:paraId="09704985" w14:textId="77777777" w:rsidR="003B420A" w:rsidRPr="00C743E7" w:rsidRDefault="003B420A" w:rsidP="00C743E7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организовывать эффективный поиск ресурсов, необходимых для достижения поставленной цели;</w:t>
      </w:r>
    </w:p>
    <w:p w14:paraId="33C13BA0" w14:textId="77777777" w:rsidR="006F2FF1" w:rsidRPr="00C743E7" w:rsidRDefault="003B420A" w:rsidP="00C743E7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сопоставлять полученный результат деятельности с поставленной заранее целью.</w:t>
      </w:r>
    </w:p>
    <w:p w14:paraId="17192778" w14:textId="77777777" w:rsidR="003B420A" w:rsidRPr="00C743E7" w:rsidRDefault="003B420A" w:rsidP="00C743E7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3B0BDEDE" w14:textId="77777777" w:rsidR="003B420A" w:rsidRPr="00C743E7" w:rsidRDefault="003B420A" w:rsidP="00C743E7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5171ADEF" w14:textId="77777777" w:rsidR="003B420A" w:rsidRPr="00C743E7" w:rsidRDefault="003B420A" w:rsidP="00C743E7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112A8803" w14:textId="77777777" w:rsidR="003B420A" w:rsidRPr="00C743E7" w:rsidRDefault="003B420A" w:rsidP="00C743E7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27B09AEE" w14:textId="77777777" w:rsidR="003B420A" w:rsidRPr="00C743E7" w:rsidRDefault="003B420A" w:rsidP="00C743E7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14:paraId="3D346D02" w14:textId="77777777" w:rsidR="003B420A" w:rsidRPr="00C743E7" w:rsidRDefault="003B420A" w:rsidP="00C743E7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1F46C9AF" w14:textId="77777777" w:rsidR="003B420A" w:rsidRPr="00C743E7" w:rsidRDefault="003B420A" w:rsidP="00C743E7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9B3FDE3" w14:textId="77777777" w:rsidR="003B420A" w:rsidRPr="00C743E7" w:rsidRDefault="003B420A" w:rsidP="00C743E7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развернуто, логично и точно излагать свою точку зрения с использованием адекватных (устных и письменных) языковых средств.</w:t>
      </w:r>
    </w:p>
    <w:p w14:paraId="091FD9F7" w14:textId="77777777" w:rsidR="00882F1E" w:rsidRPr="00C743E7" w:rsidRDefault="00882F1E" w:rsidP="00C743E7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 знания о месте информатики в современной научной картине мира;</w:t>
      </w:r>
    </w:p>
    <w:p w14:paraId="25F98CCF" w14:textId="77777777" w:rsidR="00C743E7" w:rsidRPr="00C743E7" w:rsidRDefault="00882F1E" w:rsidP="00C743E7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строить неравномерные коды, допускающие однозначное декодирование сообщений, используя условие </w:t>
      </w:r>
      <w:proofErr w:type="spellStart"/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Фано</w:t>
      </w:r>
      <w:proofErr w:type="spellEnd"/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14:paraId="719B9DE3" w14:textId="77777777" w:rsidR="00882F1E" w:rsidRPr="00C743E7" w:rsidRDefault="00882F1E" w:rsidP="00C743E7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14:paraId="7A05129C" w14:textId="77777777" w:rsidR="00882F1E" w:rsidRPr="00C743E7" w:rsidRDefault="00882F1E" w:rsidP="00C743E7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–применять антивирусные программы для обеспечения стабильной работы технических средств ИКТ;</w:t>
      </w:r>
    </w:p>
    <w:p w14:paraId="2FA7E255" w14:textId="77777777" w:rsidR="00882F1E" w:rsidRPr="00C743E7" w:rsidRDefault="00882F1E" w:rsidP="00C743E7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14:paraId="56A2B3DD" w14:textId="77777777" w:rsidR="00882F1E" w:rsidRPr="00C743E7" w:rsidRDefault="00882F1E" w:rsidP="00C743E7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14:paraId="3ADB0F16" w14:textId="77777777" w:rsidR="00882F1E" w:rsidRPr="00C743E7" w:rsidRDefault="00882F1E" w:rsidP="00C743E7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классифицировать программное обеспечение в соответствии с кругом выполняемых задач;</w:t>
      </w:r>
    </w:p>
    <w:p w14:paraId="00DE84C1" w14:textId="77777777" w:rsidR="00882F1E" w:rsidRPr="00C743E7" w:rsidRDefault="00882F1E" w:rsidP="00C743E7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понимать основные принципы устройства современного компьютера и мобильных электронных устройств;</w:t>
      </w:r>
    </w:p>
    <w:p w14:paraId="739797B5" w14:textId="77777777" w:rsidR="00882F1E" w:rsidRPr="00C743E7" w:rsidRDefault="00882F1E" w:rsidP="00C743E7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 правила безопасной и экономичной работы с компьютерами и мобильными устройствами;</w:t>
      </w:r>
    </w:p>
    <w:p w14:paraId="19A3F26B" w14:textId="77777777" w:rsidR="00882F1E" w:rsidRPr="00C743E7" w:rsidRDefault="00882F1E" w:rsidP="00C743E7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понимать принцип управления робототехническим устройством;</w:t>
      </w:r>
    </w:p>
    <w:p w14:paraId="4197B508" w14:textId="77777777" w:rsidR="00882F1E" w:rsidRPr="00C743E7" w:rsidRDefault="00882F1E" w:rsidP="00C743E7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осознанно подходить к выбору ИКТ</w:t>
      </w:r>
      <w:r w:rsidR="00151E9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- средств для своих учебных и иных целей;</w:t>
      </w:r>
    </w:p>
    <w:p w14:paraId="7408DCA7" w14:textId="77777777" w:rsidR="00882F1E" w:rsidRPr="00C743E7" w:rsidRDefault="00882F1E" w:rsidP="00C743E7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диагностировать состояние персонального компьютера или мобильных устройств на предмет их заражения компьютерным вирусом;</w:t>
      </w:r>
    </w:p>
    <w:p w14:paraId="1305F053" w14:textId="77777777" w:rsidR="00882F1E" w:rsidRPr="00C743E7" w:rsidRDefault="00882F1E" w:rsidP="00C743E7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 сведения об истории и тенденциях развития компьютерных технологий; познакомиться с принципами работы распределенных вычислительных систем и параллельной обработкой данных;</w:t>
      </w:r>
    </w:p>
    <w:p w14:paraId="65E16B27" w14:textId="77777777" w:rsidR="003B420A" w:rsidRPr="00C743E7" w:rsidRDefault="00882F1E" w:rsidP="00C743E7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узнать о том, какие задачи решаются с помощью суперкомпьютеров; узнать, какие существуют физические ограничения для характеристик компьютера</w:t>
      </w:r>
      <w:r w:rsidR="00EB30A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14:paraId="13D8B08E" w14:textId="77777777" w:rsidR="00882F1E" w:rsidRPr="00C743E7" w:rsidRDefault="00882F1E" w:rsidP="00C743E7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переводить заданное натуральное число из двоичной записи в восьмеричную и шестнадцатеричную, и обратно; сравнивать числа, записанные в двоичной, восьмеричной и шестнадцатеричной системах счисления;</w:t>
      </w:r>
    </w:p>
    <w:p w14:paraId="7AF9F4F3" w14:textId="77777777" w:rsidR="00882F1E" w:rsidRPr="00C743E7" w:rsidRDefault="00882F1E" w:rsidP="00C743E7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определять информационный объём графических и звуковых данных при заданных условиях дискретизации</w:t>
      </w:r>
    </w:p>
    <w:p w14:paraId="62370569" w14:textId="77777777" w:rsidR="001E5844" w:rsidRPr="00C743E7" w:rsidRDefault="001E5844" w:rsidP="00C743E7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нау</w:t>
      </w:r>
      <w:r w:rsidR="00882F1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читься складывать и вычитать числа, записанные в двоичной,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882F1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восьмеричной и шестнадцатеричной системах счисления; </w:t>
      </w:r>
    </w:p>
    <w:p w14:paraId="73D78627" w14:textId="77777777" w:rsidR="0029174F" w:rsidRPr="00C743E7" w:rsidRDefault="00882F1E" w:rsidP="00C743E7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 знания о дискрет</w:t>
      </w:r>
      <w:r w:rsidR="001E5844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изации данных </w:t>
      </w:r>
      <w:r w:rsidR="00081B1F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 научные исследования</w:t>
      </w:r>
      <w:r w:rsidR="001E5844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наук</w:t>
      </w:r>
      <w:r w:rsidR="00EB30A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технике;</w:t>
      </w:r>
    </w:p>
    <w:p w14:paraId="2E426D6C" w14:textId="77777777" w:rsidR="00882F1E" w:rsidRPr="00C743E7" w:rsidRDefault="00882F1E" w:rsidP="00C743E7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строить логической выражение по заданной таблице истинности; решать несложные логические уравнения</w:t>
      </w:r>
      <w:r w:rsidR="00C743E7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14:paraId="456C8766" w14:textId="77777777" w:rsidR="00882F1E" w:rsidRPr="00C743E7" w:rsidRDefault="00882F1E" w:rsidP="00C743E7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выполнять эквивалентные преоб</w:t>
      </w:r>
      <w:r w:rsidR="001E5844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разования логических выражений,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используя законы алгебры логики</w:t>
      </w:r>
      <w:r w:rsidR="001E5844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в том числе и при составлении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поисковых запросов.</w:t>
      </w:r>
    </w:p>
    <w:p w14:paraId="6F93329D" w14:textId="77777777" w:rsidR="000449D5" w:rsidRPr="00C743E7" w:rsidRDefault="00882F1E" w:rsidP="00C743E7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создавать структурированные </w:t>
      </w:r>
      <w:r w:rsidR="001E5844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текстовые документы и демонстра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ционные материа</w:t>
      </w:r>
      <w:r w:rsidR="009F06BF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лы с использованием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современных программных средств</w:t>
      </w:r>
      <w:r w:rsidR="00C743E7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14:paraId="7D0993B6" w14:textId="77777777" w:rsidR="005D6B3E" w:rsidRPr="00C743E7" w:rsidRDefault="005D6B3E" w:rsidP="00C743E7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электронные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таблицы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для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выполнения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учебных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заданий из различных предметных областей; </w:t>
      </w:r>
    </w:p>
    <w:p w14:paraId="7374B5DC" w14:textId="77777777" w:rsidR="005D6B3E" w:rsidRPr="00C743E7" w:rsidRDefault="005D6B3E" w:rsidP="00C743E7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представлять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результаты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математического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моделирования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наглядном виде, готовить полученные данные для публикации. </w:t>
      </w:r>
    </w:p>
    <w:p w14:paraId="5F71A5CB" w14:textId="77777777" w:rsidR="005D6B3E" w:rsidRPr="00C743E7" w:rsidRDefault="005D6B3E" w:rsidP="00C743E7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планировать и выполнять небольшие исследовательские проекты с помощью компьютеров; использовать средства ИКТ для статистической обработки результатов экспериментов;</w:t>
      </w:r>
    </w:p>
    <w:p w14:paraId="25F233BD" w14:textId="77777777" w:rsidR="005D6B3E" w:rsidRPr="00C743E7" w:rsidRDefault="005D6B3E" w:rsidP="00C743E7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разрабатывать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компьютерно-математические модели;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оценивать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числовые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параметры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моделируемых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объектов и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процессов;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интерпретировать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результаты,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получаемые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ходе</w:t>
      </w:r>
      <w:r w:rsidR="009F06BF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моделирования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реальных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процессов;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8C2C4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анализировать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8C2C4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готовые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модели на предмет соответствия реальному объекту или процессу</w:t>
      </w:r>
      <w:r w:rsidR="00C743E7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14:paraId="57B7AF14" w14:textId="77777777" w:rsidR="005D6B3E" w:rsidRPr="00C743E7" w:rsidRDefault="005D6B3E" w:rsidP="00C743E7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определять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результат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выполнения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алгоритма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заданных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исходных данных; </w:t>
      </w:r>
    </w:p>
    <w:p w14:paraId="3CC46ECD" w14:textId="77777777" w:rsidR="005D6B3E" w:rsidRPr="00C743E7" w:rsidRDefault="009F06BF" w:rsidP="00C743E7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узнавать изученные алгоритмы обработки чисел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числовых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последовательностей; создавать на их основе несложные программы ана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лиза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данных; </w:t>
      </w:r>
    </w:p>
    <w:p w14:paraId="56DB94D3" w14:textId="77777777" w:rsidR="005D6B3E" w:rsidRPr="00C743E7" w:rsidRDefault="009F06BF" w:rsidP="00C743E7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читать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 понимать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несложные программы, написанные на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выбранном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для изучения универсальном алгоритмическом языке высокого уровня; </w:t>
      </w:r>
    </w:p>
    <w:p w14:paraId="40E94123" w14:textId="77777777" w:rsidR="005D6B3E" w:rsidRPr="00C743E7" w:rsidRDefault="005D6B3E" w:rsidP="00C743E7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выполнять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пошагово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(с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использованием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компьютера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или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вручную)</w:t>
      </w:r>
      <w:r w:rsidR="009F06BF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несложные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алгоритмы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исполнителями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анализа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числовых и текстовых данных; </w:t>
      </w:r>
    </w:p>
    <w:p w14:paraId="4F74B76D" w14:textId="77777777" w:rsidR="005D6B3E" w:rsidRPr="00C743E7" w:rsidRDefault="005D6B3E" w:rsidP="00C743E7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создавать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на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алгоритмическом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языке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программы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для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решения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типовых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задач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базового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уровня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из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различных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предметных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областей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F06BF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использованием основных алгоритмических конструкций; </w:t>
      </w:r>
    </w:p>
    <w:p w14:paraId="4BADB706" w14:textId="77777777" w:rsidR="009F06BF" w:rsidRPr="00C743E7" w:rsidRDefault="005D6B3E" w:rsidP="00C743E7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понимать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основные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понятия,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связанные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со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сложностью вычислений (время работы, размер используемой памяти). </w:t>
      </w:r>
    </w:p>
    <w:p w14:paraId="625346A1" w14:textId="77777777" w:rsidR="005D6B3E" w:rsidRPr="00C743E7" w:rsidRDefault="005D6B3E" w:rsidP="00C743E7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знания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постановках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задач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поиска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сортировки, их роли при решении задач анализа данных; </w:t>
      </w:r>
    </w:p>
    <w:p w14:paraId="2FC98C72" w14:textId="77777777" w:rsidR="005D6B3E" w:rsidRPr="00C743E7" w:rsidRDefault="005D6B3E" w:rsidP="00C743E7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получать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представление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существовании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различных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алгоритмов для решения одной задачи, сравнивать эти алгоритмы с точки зрения времени их работы и используемой памяти; </w:t>
      </w:r>
    </w:p>
    <w:p w14:paraId="621DB1DA" w14:textId="77777777" w:rsidR="005D6B3E" w:rsidRPr="00C743E7" w:rsidRDefault="009F06BF" w:rsidP="00C743E7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применять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навыки и опыт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разработки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программ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выбранной среде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программирования,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включая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тестирование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отладку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программ;</w:t>
      </w:r>
    </w:p>
    <w:p w14:paraId="283CDA21" w14:textId="77777777" w:rsidR="005D6B3E" w:rsidRPr="00C743E7" w:rsidRDefault="005D6B3E" w:rsidP="00C743E7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основные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управляющие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конструкции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последовательного программирования и библиотеки прикладных программ; </w:t>
      </w:r>
    </w:p>
    <w:p w14:paraId="4188E6F9" w14:textId="77777777" w:rsidR="005D6B3E" w:rsidRPr="00C743E7" w:rsidRDefault="005D6B3E" w:rsidP="00C743E7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находить оптимальный путь во взвешенном графе; </w:t>
      </w:r>
    </w:p>
    <w:p w14:paraId="3C11C722" w14:textId="77777777" w:rsidR="005D6B3E" w:rsidRPr="00C743E7" w:rsidRDefault="005D6B3E" w:rsidP="00C743E7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использовать компьютерно-математические модели для анализа соответствующих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объектов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процессов,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том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числе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оценивать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чи</w:t>
      </w:r>
      <w:r w:rsidR="009F06BF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ловые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параметры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моделируемых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объектов 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процессов,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также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интерпретировать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резуль</w:t>
      </w:r>
      <w:r w:rsidR="009F06BF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таты,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F06BF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получаемые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F06BF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F06BF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ходе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моделирования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реальных процессов;</w:t>
      </w:r>
    </w:p>
    <w:p w14:paraId="111133AE" w14:textId="77777777" w:rsidR="005D6B3E" w:rsidRPr="00C743E7" w:rsidRDefault="005D6B3E" w:rsidP="00C743E7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табличные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(реляционные)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базы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данных,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частности, составлять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запросы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базах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данных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(в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том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числе,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вычисляемые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запросы), выполнять сортировку и поиск записей в БД; </w:t>
      </w:r>
    </w:p>
    <w:p w14:paraId="5BF842E5" w14:textId="77777777" w:rsidR="005D6B3E" w:rsidRPr="00C743E7" w:rsidRDefault="005D6B3E" w:rsidP="00C743E7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описывать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базы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данных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средства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доступа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ним;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наполнять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разработанную базу данных. </w:t>
      </w:r>
    </w:p>
    <w:p w14:paraId="5E2B3D3B" w14:textId="77777777" w:rsidR="005D6B3E" w:rsidRPr="00C743E7" w:rsidRDefault="005D6B3E" w:rsidP="00C743E7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знания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графах,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деревьях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списках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описании реальных объектов и процессов; </w:t>
      </w:r>
    </w:p>
    <w:p w14:paraId="3BD8EBCE" w14:textId="77777777" w:rsidR="005D6B3E" w:rsidRPr="00C743E7" w:rsidRDefault="005D6B3E" w:rsidP="00C743E7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применять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базы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данных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справочные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системы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решении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задач, возникающих в ходе учебной деятельности и вне её; </w:t>
      </w:r>
    </w:p>
    <w:p w14:paraId="0BDB22D8" w14:textId="77777777" w:rsidR="005D6B3E" w:rsidRPr="00C743E7" w:rsidRDefault="005D6B3E" w:rsidP="00C743E7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создавать учебные многотабличные базы данных</w:t>
      </w:r>
      <w:r w:rsidR="00C743E7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14:paraId="70D4663F" w14:textId="77777777" w:rsidR="005D6B3E" w:rsidRPr="00C743E7" w:rsidRDefault="005D6B3E" w:rsidP="00C743E7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компьютерные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энциклопедии,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словари,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информационные системы в Интернете; вести поиск в информационных системах; </w:t>
      </w:r>
    </w:p>
    <w:p w14:paraId="1F637E6B" w14:textId="77777777" w:rsidR="005D6B3E" w:rsidRPr="00C743E7" w:rsidRDefault="005D6B3E" w:rsidP="00C743E7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использовать сетевые хранилища данных и облачные сервисы; </w:t>
      </w:r>
    </w:p>
    <w:p w14:paraId="46F58857" w14:textId="77777777" w:rsidR="005D6B3E" w:rsidRPr="00C743E7" w:rsidRDefault="005D6B3E" w:rsidP="00C743E7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повседневн</w:t>
      </w:r>
      <w:r w:rsidR="00490FC1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ой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490FC1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деятельности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информационные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ресурсы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интернет</w:t>
      </w:r>
      <w:r w:rsidR="009F06BF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-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сервисов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490FC1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виртуальных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490FC1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пространств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коллективного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взаимодействия,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соблюдая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авторские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права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руководствуясь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правилами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сетевого этикета. </w:t>
      </w:r>
    </w:p>
    <w:p w14:paraId="547C57A8" w14:textId="77777777" w:rsidR="005D6B3E" w:rsidRPr="00C743E7" w:rsidRDefault="005D6B3E" w:rsidP="00C743E7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компьютерные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сети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определять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роли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современном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мире;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узнать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базовые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принципы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организации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функционирования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компьютерных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сетей,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нормы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информационной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этики</w:t>
      </w:r>
      <w:r w:rsidR="00490FC1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права; </w:t>
      </w:r>
    </w:p>
    <w:p w14:paraId="413BB102" w14:textId="77777777" w:rsidR="005D6B3E" w:rsidRPr="00C743E7" w:rsidRDefault="005D6B3E" w:rsidP="00C743E7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анализировать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доменные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имена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компьютеров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адреса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документов в Интернете; </w:t>
      </w:r>
    </w:p>
    <w:p w14:paraId="2A025F90" w14:textId="77777777" w:rsidR="005D6B3E" w:rsidRPr="00C743E7" w:rsidRDefault="005D6B3E" w:rsidP="00C743E7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понимать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общие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принципы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разработки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функционирования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интернет- приложений; </w:t>
      </w:r>
    </w:p>
    <w:p w14:paraId="3818D5E1" w14:textId="77777777" w:rsidR="005D6B3E" w:rsidRPr="00C743E7" w:rsidRDefault="005D6B3E" w:rsidP="00C743E7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создавать веб-страницы, содержащие списки, рисунки, гиперссылки,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таблицы,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формы;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организовывать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личное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информационное </w:t>
      </w:r>
      <w:r w:rsidR="00C743E7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пространство; </w:t>
      </w:r>
    </w:p>
    <w:p w14:paraId="2BD1E5EA" w14:textId="77777777" w:rsidR="005D6B3E" w:rsidRPr="00C743E7" w:rsidRDefault="005D6B3E" w:rsidP="00C743E7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критически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оценивать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информацию,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полученную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из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сети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Интернет.</w:t>
      </w:r>
    </w:p>
    <w:p w14:paraId="2E6E1F4C" w14:textId="77777777" w:rsidR="005D6B3E" w:rsidRPr="00C743E7" w:rsidRDefault="005D6B3E" w:rsidP="00C743E7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принципы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обеспечения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информационной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безопасности,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способы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средства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обеспечения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надежного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функционирования средств ИКТ.</w:t>
      </w:r>
    </w:p>
    <w:p w14:paraId="51B35F8E" w14:textId="77777777" w:rsidR="00490FC1" w:rsidRPr="00C743E7" w:rsidRDefault="00490FC1" w:rsidP="006C0923">
      <w:pPr>
        <w:tabs>
          <w:tab w:val="left" w:pos="3600"/>
        </w:tabs>
        <w:spacing w:line="36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14:paraId="6965A639" w14:textId="77777777" w:rsidR="00053CEF" w:rsidRPr="00C743E7" w:rsidRDefault="00053CEF" w:rsidP="006C0923">
      <w:pPr>
        <w:tabs>
          <w:tab w:val="left" w:pos="3600"/>
        </w:tabs>
        <w:spacing w:line="36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14:paraId="7BA6B82A" w14:textId="77777777" w:rsidR="00E32408" w:rsidRPr="00C743E7" w:rsidRDefault="00E32408" w:rsidP="006C0923">
      <w:pPr>
        <w:spacing w:after="200" w:line="360" w:lineRule="auto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br w:type="page"/>
      </w:r>
    </w:p>
    <w:p w14:paraId="45F40CD5" w14:textId="77777777" w:rsidR="001E5844" w:rsidRPr="00C743E7" w:rsidRDefault="0076499D" w:rsidP="006C0923">
      <w:pPr>
        <w:tabs>
          <w:tab w:val="left" w:pos="3600"/>
        </w:tabs>
        <w:spacing w:line="36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lastRenderedPageBreak/>
        <w:t>Содержание учебного предмета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7513"/>
      </w:tblGrid>
      <w:tr w:rsidR="005C496E" w:rsidRPr="000E5408" w14:paraId="2CAE776A" w14:textId="77777777" w:rsidTr="006C0923">
        <w:tc>
          <w:tcPr>
            <w:tcW w:w="15134" w:type="dxa"/>
            <w:gridSpan w:val="2"/>
            <w:shd w:val="clear" w:color="auto" w:fill="auto"/>
          </w:tcPr>
          <w:p w14:paraId="3E9D1EAC" w14:textId="77777777" w:rsidR="005C496E" w:rsidRPr="00C743E7" w:rsidRDefault="005C496E" w:rsidP="006C0923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Введение. Информация и информационные процессы</w:t>
            </w:r>
          </w:p>
        </w:tc>
      </w:tr>
      <w:tr w:rsidR="00844797" w:rsidRPr="00C743E7" w14:paraId="5FA11C0C" w14:textId="77777777" w:rsidTr="006C0923">
        <w:trPr>
          <w:trHeight w:val="2992"/>
        </w:trPr>
        <w:tc>
          <w:tcPr>
            <w:tcW w:w="7621" w:type="dxa"/>
            <w:vMerge w:val="restart"/>
            <w:shd w:val="clear" w:color="auto" w:fill="auto"/>
          </w:tcPr>
          <w:p w14:paraId="3C27E990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Роль информации и связанных с ней процессов в окружающем мире.</w:t>
            </w:r>
          </w:p>
          <w:p w14:paraId="6237FACC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</w:t>
            </w:r>
          </w:p>
          <w:p w14:paraId="189D5AE0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Системы. Компоненты системы и их взаимодействие. </w:t>
            </w:r>
          </w:p>
          <w:p w14:paraId="67B3F307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Универсальность дискретного представления информации</w:t>
            </w:r>
          </w:p>
        </w:tc>
        <w:tc>
          <w:tcPr>
            <w:tcW w:w="7513" w:type="dxa"/>
            <w:shd w:val="clear" w:color="auto" w:fill="auto"/>
          </w:tcPr>
          <w:p w14:paraId="7D7F4176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10 </w:t>
            </w:r>
            <w:proofErr w:type="spellStart"/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  <w:p w14:paraId="15FF379E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Глава 1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Информация и информационные процессы</w:t>
            </w:r>
          </w:p>
          <w:p w14:paraId="7B0563AA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§ 1. Информация. Информационная грамотность и информационная культура</w:t>
            </w:r>
          </w:p>
          <w:p w14:paraId="18CD649A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1.Информация, её свойства и виды</w:t>
            </w:r>
          </w:p>
          <w:p w14:paraId="1A991488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2.Информационная культура и информационная грамотность</w:t>
            </w:r>
          </w:p>
          <w:p w14:paraId="7DB55BCD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3.Этапы работы с информацией</w:t>
            </w:r>
          </w:p>
          <w:p w14:paraId="318FC2BB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4.Некоторые приёмы работы с текстовой информацией</w:t>
            </w:r>
          </w:p>
          <w:p w14:paraId="732E5221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2. Подходы к измерению информации</w:t>
            </w:r>
          </w:p>
          <w:p w14:paraId="53119FCB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1.Содержательный подход к измерению информации</w:t>
            </w:r>
          </w:p>
          <w:p w14:paraId="662C067C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2.Алфавитный подход к измерению информации</w:t>
            </w:r>
          </w:p>
          <w:p w14:paraId="4201B7C9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3.Единицы измерения информации</w:t>
            </w:r>
          </w:p>
          <w:p w14:paraId="56F473B5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3. Информационные связи в системах различной природы</w:t>
            </w:r>
          </w:p>
          <w:p w14:paraId="7B07D0D9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1.Системы</w:t>
            </w:r>
          </w:p>
          <w:p w14:paraId="75E41CD3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2.Информационные связи в системах</w:t>
            </w:r>
          </w:p>
          <w:p w14:paraId="4B32BE91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3.Системы управления</w:t>
            </w:r>
          </w:p>
          <w:p w14:paraId="74C59A83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4. Обработка информации</w:t>
            </w:r>
          </w:p>
          <w:p w14:paraId="5BC58BA0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1.Задачи обработки информации</w:t>
            </w:r>
          </w:p>
          <w:p w14:paraId="448A52AA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2.Кодирование информации</w:t>
            </w:r>
          </w:p>
          <w:p w14:paraId="09921FEC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3.Поиск информации</w:t>
            </w:r>
          </w:p>
          <w:p w14:paraId="45DF643F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5. Передача и хранение информации</w:t>
            </w:r>
          </w:p>
          <w:p w14:paraId="2615919D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1.Передача информации</w:t>
            </w:r>
          </w:p>
          <w:p w14:paraId="24800DE0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2.Хранение информации</w:t>
            </w:r>
            <w:r w:rsidR="00E32408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</w:tr>
      <w:tr w:rsidR="00844797" w:rsidRPr="00C743E7" w14:paraId="0A02D895" w14:textId="77777777" w:rsidTr="006C0923">
        <w:trPr>
          <w:trHeight w:val="4713"/>
        </w:trPr>
        <w:tc>
          <w:tcPr>
            <w:tcW w:w="7621" w:type="dxa"/>
            <w:vMerge/>
            <w:shd w:val="clear" w:color="auto" w:fill="auto"/>
          </w:tcPr>
          <w:p w14:paraId="42BDD1C0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14:paraId="072480FB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10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  <w:p w14:paraId="1E74C293" w14:textId="77777777" w:rsidR="00573EC9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Глава 3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Представление информации в компьютере</w:t>
            </w:r>
          </w:p>
          <w:p w14:paraId="00594D62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§ 14. Кодирование текстовой информации</w:t>
            </w:r>
          </w:p>
          <w:p w14:paraId="7CFA631E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1.Кодировка А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SCII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и её расширения</w:t>
            </w:r>
          </w:p>
          <w:p w14:paraId="2CB970C9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2.Стандарт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UNICODE</w:t>
            </w:r>
          </w:p>
          <w:p w14:paraId="61288CAF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3.Информационный объём текстового сообщения</w:t>
            </w:r>
          </w:p>
          <w:p w14:paraId="6BAA0238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15. Кодирование графической информации</w:t>
            </w:r>
          </w:p>
          <w:p w14:paraId="742406B7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1.Общие подходы к кодированию графической информации</w:t>
            </w:r>
          </w:p>
          <w:p w14:paraId="25229BBC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2.О векторной и растровой графике</w:t>
            </w:r>
          </w:p>
          <w:p w14:paraId="3BBD3B83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3.Кодирование цвета</w:t>
            </w:r>
          </w:p>
          <w:p w14:paraId="65A0DD9D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4.Цветовая модель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RGB</w:t>
            </w:r>
          </w:p>
          <w:p w14:paraId="6762C5BF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5.Цветовая модель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HSB</w:t>
            </w:r>
          </w:p>
          <w:p w14:paraId="534917F0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6.Цветовая модель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CMYK</w:t>
            </w:r>
          </w:p>
          <w:p w14:paraId="36282D14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16. Кодирование звуковой информации</w:t>
            </w:r>
          </w:p>
          <w:p w14:paraId="3E561868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1.Звук и его характеристики</w:t>
            </w:r>
          </w:p>
          <w:p w14:paraId="07F313D8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2.Понятие звукозаписи</w:t>
            </w:r>
          </w:p>
          <w:p w14:paraId="134CF294" w14:textId="77777777"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3.Оцифровка </w:t>
            </w:r>
            <w:proofErr w:type="spell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звука</w:t>
            </w:r>
            <w:proofErr w:type="spellEnd"/>
          </w:p>
        </w:tc>
      </w:tr>
      <w:tr w:rsidR="00E94960" w:rsidRPr="00C743E7" w14:paraId="484A8717" w14:textId="77777777" w:rsidTr="006C0923">
        <w:tc>
          <w:tcPr>
            <w:tcW w:w="15134" w:type="dxa"/>
            <w:gridSpan w:val="2"/>
            <w:shd w:val="clear" w:color="auto" w:fill="auto"/>
          </w:tcPr>
          <w:p w14:paraId="2A3B842D" w14:textId="77777777" w:rsidR="00E94960" w:rsidRPr="00C743E7" w:rsidRDefault="00E94960" w:rsidP="006C092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Математические</w:t>
            </w:r>
            <w:proofErr w:type="spellEnd"/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основы</w:t>
            </w:r>
            <w:proofErr w:type="spellEnd"/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информатики</w:t>
            </w:r>
            <w:proofErr w:type="spellEnd"/>
          </w:p>
        </w:tc>
      </w:tr>
      <w:tr w:rsidR="0076499D" w:rsidRPr="00C743E7" w14:paraId="33BAFEB5" w14:textId="77777777" w:rsidTr="006C0923">
        <w:tc>
          <w:tcPr>
            <w:tcW w:w="7621" w:type="dxa"/>
            <w:shd w:val="clear" w:color="auto" w:fill="auto"/>
          </w:tcPr>
          <w:p w14:paraId="6E2D67E7" w14:textId="77777777" w:rsidR="0076499D" w:rsidRPr="00C743E7" w:rsidRDefault="00E94960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Тексты и кодирование. Равномерные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неравномерные коды. </w:t>
            </w:r>
            <w:proofErr w:type="spell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Условие</w:t>
            </w:r>
            <w:proofErr w:type="spellEnd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Фано</w:t>
            </w:r>
            <w:proofErr w:type="spellEnd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14:paraId="5EF7EDFF" w14:textId="77777777" w:rsidR="00573EC9" w:rsidRPr="00C743E7" w:rsidRDefault="00573EC9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10кл</w:t>
            </w:r>
          </w:p>
          <w:p w14:paraId="68722AD3" w14:textId="77777777" w:rsidR="00573EC9" w:rsidRPr="00C743E7" w:rsidRDefault="00E94960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Информация и информационные</w:t>
            </w:r>
            <w:r w:rsidR="00F43C5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процессы</w:t>
            </w:r>
          </w:p>
          <w:p w14:paraId="7EE1BCA9" w14:textId="77777777" w:rsidR="00E94960" w:rsidRPr="00C743E7" w:rsidRDefault="00E94960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4. Обработка информации</w:t>
            </w:r>
          </w:p>
          <w:p w14:paraId="350FA1B2" w14:textId="77777777" w:rsidR="0076499D" w:rsidRPr="00C743E7" w:rsidRDefault="00E94960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4.2. </w:t>
            </w:r>
            <w:proofErr w:type="spell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Кодирование</w:t>
            </w:r>
            <w:proofErr w:type="spellEnd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информации</w:t>
            </w:r>
            <w:proofErr w:type="spellEnd"/>
          </w:p>
        </w:tc>
      </w:tr>
      <w:tr w:rsidR="0076499D" w:rsidRPr="00C743E7" w14:paraId="280D5076" w14:textId="77777777" w:rsidTr="006C0923">
        <w:tc>
          <w:tcPr>
            <w:tcW w:w="7621" w:type="dxa"/>
            <w:shd w:val="clear" w:color="auto" w:fill="auto"/>
          </w:tcPr>
          <w:p w14:paraId="27CA45D0" w14:textId="77777777" w:rsidR="0043057D" w:rsidRPr="00C743E7" w:rsidRDefault="0043057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Системы счисления</w:t>
            </w:r>
          </w:p>
          <w:p w14:paraId="15E51129" w14:textId="77777777" w:rsidR="009F06BF" w:rsidRPr="00C743E7" w:rsidRDefault="0043057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Сравнение чисел, записанных в двоичной, восьмеричной и шестнадцатеричной системах счисления. </w:t>
            </w:r>
          </w:p>
          <w:p w14:paraId="0FD00825" w14:textId="77777777" w:rsidR="0076499D" w:rsidRPr="00C743E7" w:rsidRDefault="0043057D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Сложение и вычитание чисел, записанных в этих системах счисления</w:t>
            </w:r>
          </w:p>
        </w:tc>
        <w:tc>
          <w:tcPr>
            <w:tcW w:w="7513" w:type="dxa"/>
            <w:shd w:val="clear" w:color="auto" w:fill="auto"/>
          </w:tcPr>
          <w:p w14:paraId="3AD53A66" w14:textId="77777777" w:rsidR="003D4684" w:rsidRPr="00C743E7" w:rsidRDefault="003D4684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10кл</w:t>
            </w:r>
          </w:p>
          <w:p w14:paraId="212E356C" w14:textId="77777777" w:rsidR="0043057D" w:rsidRPr="00C743E7" w:rsidRDefault="0043057D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Глава 3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Представление информации в компьютере</w:t>
            </w:r>
          </w:p>
          <w:p w14:paraId="04C425F6" w14:textId="77777777" w:rsidR="0043057D" w:rsidRPr="00C743E7" w:rsidRDefault="0043057D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§ 10. Представление чисел в позиционных системах счисления</w:t>
            </w:r>
          </w:p>
          <w:p w14:paraId="73F10AE8" w14:textId="77777777"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Общие сведения о системах счисления</w:t>
            </w:r>
          </w:p>
          <w:p w14:paraId="013C5D7F" w14:textId="77777777"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Позиционные системы счисления</w:t>
            </w:r>
          </w:p>
          <w:p w14:paraId="03DB8451" w14:textId="77777777" w:rsidR="00996992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Перевод чисел из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proofErr w:type="spellStart"/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ичной</w:t>
            </w:r>
            <w:proofErr w:type="spellEnd"/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десятичную систему счисления</w:t>
            </w:r>
          </w:p>
          <w:p w14:paraId="176FCD3A" w14:textId="77777777" w:rsidR="0043057D" w:rsidRPr="00C743E7" w:rsidRDefault="0043057D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§ 11. Перевод чисел из одной позиционной системы счисления в другую</w:t>
            </w:r>
          </w:p>
          <w:p w14:paraId="3720F914" w14:textId="77777777"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Перевод целого десятичного числа в систему счисления с основанием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</w:t>
            </w:r>
          </w:p>
          <w:p w14:paraId="07004805" w14:textId="77777777"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Перевод целого десятичного числа в двоичную систему счисления</w:t>
            </w:r>
          </w:p>
          <w:p w14:paraId="30D7A602" w14:textId="77777777"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Перевод целого числа из системы счисления с основанием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 систему счисления с основанием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</w:t>
            </w:r>
          </w:p>
          <w:p w14:paraId="5C086B6C" w14:textId="77777777"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8.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Перевод конечной десятичной дроби в систему счисления с основанием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</w:t>
            </w:r>
          </w:p>
          <w:p w14:paraId="4A0E0020" w14:textId="77777777"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  <w:r w:rsidR="00FE7D30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«Быстрый» перевод чисел в компьютерных системах счисления</w:t>
            </w:r>
          </w:p>
          <w:p w14:paraId="1627A910" w14:textId="77777777" w:rsidR="0043057D" w:rsidRPr="00C743E7" w:rsidRDefault="0043057D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12. Арифметические операции в позиционных системах счисления</w:t>
            </w:r>
          </w:p>
          <w:p w14:paraId="0A8D91B3" w14:textId="77777777"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Сложение чисел в системе счисления с основанием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</w:t>
            </w:r>
          </w:p>
          <w:p w14:paraId="741B2D0E" w14:textId="77777777"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Вычитание чисел в системе счисления с основанием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</w:t>
            </w:r>
          </w:p>
          <w:p w14:paraId="519C78A8" w14:textId="77777777"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Умножение чисел в системе счисления с основанием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</w:t>
            </w:r>
          </w:p>
          <w:p w14:paraId="7ACDA78F" w14:textId="77777777"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Деление чисел в системе счисления с основанием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</w:t>
            </w:r>
          </w:p>
          <w:p w14:paraId="3EA213AF" w14:textId="77777777"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Двоичная арифметика</w:t>
            </w:r>
          </w:p>
          <w:p w14:paraId="6AD9E86E" w14:textId="77777777" w:rsidR="0043057D" w:rsidRPr="00C743E7" w:rsidRDefault="0043057D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13. Представление чисел в компьютере</w:t>
            </w:r>
          </w:p>
          <w:p w14:paraId="44B6A538" w14:textId="77777777"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Представление целых чисел</w:t>
            </w:r>
          </w:p>
          <w:p w14:paraId="2DED267E" w14:textId="77777777" w:rsidR="0076499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Представление вещественных</w:t>
            </w:r>
          </w:p>
          <w:p w14:paraId="7DEA7EBF" w14:textId="77777777" w:rsidR="00996992" w:rsidRPr="00C743E7" w:rsidRDefault="00996992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76499D" w:rsidRPr="000E5408" w14:paraId="2D25247E" w14:textId="77777777" w:rsidTr="006C0923">
        <w:tc>
          <w:tcPr>
            <w:tcW w:w="7621" w:type="dxa"/>
            <w:shd w:val="clear" w:color="auto" w:fill="auto"/>
          </w:tcPr>
          <w:p w14:paraId="21D48813" w14:textId="77777777" w:rsidR="009F06BF" w:rsidRPr="00C743E7" w:rsidRDefault="0043057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Элементы комбинаторики, теории множеств и математической логики. </w:t>
            </w:r>
          </w:p>
          <w:p w14:paraId="71750622" w14:textId="77777777" w:rsidR="009F06BF" w:rsidRPr="00C743E7" w:rsidRDefault="0043057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      </w:r>
          </w:p>
          <w:p w14:paraId="31794043" w14:textId="77777777" w:rsidR="009F06BF" w:rsidRPr="00C743E7" w:rsidRDefault="0043057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Построение логического выражения с данной таблицей истинности. </w:t>
            </w:r>
          </w:p>
          <w:p w14:paraId="13A31233" w14:textId="77777777" w:rsidR="0043057D" w:rsidRPr="00C743E7" w:rsidRDefault="0043057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Решение простейших логических уравнений.</w:t>
            </w:r>
          </w:p>
          <w:p w14:paraId="71FDE96B" w14:textId="77777777" w:rsidR="0076499D" w:rsidRPr="00C743E7" w:rsidRDefault="0076499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14:paraId="34F0A53C" w14:textId="77777777" w:rsidR="003D4684" w:rsidRPr="00C743E7" w:rsidRDefault="003D4684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10кл</w:t>
            </w:r>
          </w:p>
          <w:p w14:paraId="0EFFAFEA" w14:textId="77777777"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Глава 4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Элементы теории множеств и алгебры логики</w:t>
            </w:r>
          </w:p>
          <w:p w14:paraId="020C5191" w14:textId="77777777"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17. Некоторые сведения из теории множеств</w:t>
            </w:r>
          </w:p>
          <w:p w14:paraId="2DA1EBF0" w14:textId="77777777"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1.Понятие множества</w:t>
            </w:r>
          </w:p>
          <w:p w14:paraId="37E51BE0" w14:textId="77777777"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2.Операции над множествами</w:t>
            </w:r>
          </w:p>
          <w:p w14:paraId="6B6B2801" w14:textId="77777777"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3.Мощность множества</w:t>
            </w:r>
          </w:p>
          <w:p w14:paraId="08EAA115" w14:textId="77777777"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18. Алгебра логики</w:t>
            </w:r>
          </w:p>
          <w:p w14:paraId="2C3259B4" w14:textId="77777777"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1.Логические высказывания и переменные</w:t>
            </w:r>
          </w:p>
          <w:p w14:paraId="22A81546" w14:textId="77777777"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2.Логические операции</w:t>
            </w:r>
          </w:p>
          <w:p w14:paraId="2544F1D4" w14:textId="77777777" w:rsidR="0076499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3.Логические выражения</w:t>
            </w:r>
          </w:p>
          <w:p w14:paraId="60FE0BDC" w14:textId="77777777"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 Предикаты и их множества истинности</w:t>
            </w:r>
          </w:p>
          <w:p w14:paraId="0D19D975" w14:textId="77777777"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19. Таблицы истинности</w:t>
            </w:r>
          </w:p>
          <w:p w14:paraId="33B80B83" w14:textId="77777777"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1.Построение таблиц истинности</w:t>
            </w:r>
          </w:p>
          <w:p w14:paraId="369E684C" w14:textId="77777777"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2.Анализ таблиц истинности</w:t>
            </w:r>
          </w:p>
          <w:p w14:paraId="7613FEED" w14:textId="77777777" w:rsidR="0043057D" w:rsidRPr="00C743E7" w:rsidRDefault="00F43C51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§20.</w:t>
            </w:r>
            <w:r w:rsidR="00FE7D30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Преобразование логических выражений</w:t>
            </w:r>
          </w:p>
          <w:p w14:paraId="7827C9B3" w14:textId="77777777"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1.Основные законы алгебры логики</w:t>
            </w:r>
          </w:p>
          <w:p w14:paraId="2971BEC1" w14:textId="77777777"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2.Логические функции</w:t>
            </w:r>
          </w:p>
          <w:p w14:paraId="0BAFCD28" w14:textId="77777777"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3.Составление логического выражения по таблице истинности и его упрощение</w:t>
            </w:r>
          </w:p>
          <w:p w14:paraId="725E1F3E" w14:textId="77777777"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§ 21. Элементы </w:t>
            </w:r>
            <w:r w:rsidR="00F43C5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схем техники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Логические схемы</w:t>
            </w:r>
            <w:r w:rsidR="00F43C5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1FE171B4" w14:textId="77777777"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1.Логические элементы</w:t>
            </w:r>
          </w:p>
          <w:p w14:paraId="26D3DAB0" w14:textId="77777777"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2.Сумматор</w:t>
            </w:r>
          </w:p>
          <w:p w14:paraId="287952AD" w14:textId="77777777"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3.Триггер</w:t>
            </w:r>
          </w:p>
          <w:p w14:paraId="51658E4A" w14:textId="77777777"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22. Логические задачи и способы их решения</w:t>
            </w:r>
          </w:p>
          <w:p w14:paraId="401085C0" w14:textId="77777777"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1.Метод рассуждений</w:t>
            </w:r>
          </w:p>
          <w:p w14:paraId="54E7DA8F" w14:textId="77777777"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2.Задачи о рыцарях и лжецах</w:t>
            </w:r>
          </w:p>
          <w:p w14:paraId="5DB8888C" w14:textId="77777777"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3.Задачи на сопоставление. Табличный метод</w:t>
            </w:r>
          </w:p>
          <w:p w14:paraId="0B5B5295" w14:textId="77777777"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4.Использование таблиц истинности для решения </w:t>
            </w:r>
            <w:proofErr w:type="spell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логичеких</w:t>
            </w:r>
            <w:proofErr w:type="spellEnd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задач</w:t>
            </w:r>
          </w:p>
          <w:p w14:paraId="497BCAF0" w14:textId="77777777"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5.Решение логических задач путём упрощения логических</w:t>
            </w:r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выражений</w:t>
            </w:r>
          </w:p>
        </w:tc>
      </w:tr>
      <w:tr w:rsidR="00996992" w:rsidRPr="00C743E7" w14:paraId="48936A84" w14:textId="77777777" w:rsidTr="006C0923">
        <w:tc>
          <w:tcPr>
            <w:tcW w:w="7621" w:type="dxa"/>
            <w:shd w:val="clear" w:color="auto" w:fill="auto"/>
          </w:tcPr>
          <w:p w14:paraId="04F5BE4F" w14:textId="77777777" w:rsidR="00490FC1" w:rsidRPr="00C743E7" w:rsidRDefault="00996992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Дискретные объекты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Решение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алгоритмических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задач,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связанных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анализом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графов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(примеры: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построения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оптимального пути между вершинами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ориентир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ованного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ациклического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графа;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определения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количества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различных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путей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между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вершинами).</w:t>
            </w:r>
          </w:p>
          <w:p w14:paraId="62928994" w14:textId="77777777" w:rsidR="00996992" w:rsidRPr="00C743E7" w:rsidRDefault="00996992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Использование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графов,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деревьев,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списков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описании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объектов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процессов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окружающего мира. Бинарное дерево</w:t>
            </w:r>
          </w:p>
        </w:tc>
        <w:tc>
          <w:tcPr>
            <w:tcW w:w="7513" w:type="dxa"/>
            <w:shd w:val="clear" w:color="auto" w:fill="auto"/>
          </w:tcPr>
          <w:p w14:paraId="2AB4EB67" w14:textId="77777777" w:rsidR="00996992" w:rsidRPr="00C743E7" w:rsidRDefault="00996992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11 класс</w:t>
            </w:r>
          </w:p>
          <w:p w14:paraId="79B792D3" w14:textId="77777777" w:rsidR="00996992" w:rsidRPr="00C743E7" w:rsidRDefault="00996992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Глава 3.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Информационное моде</w:t>
            </w:r>
            <w:r w:rsidR="009F06BF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лирование</w:t>
            </w:r>
          </w:p>
          <w:p w14:paraId="1288A2A4" w14:textId="77777777" w:rsidR="00996992" w:rsidRPr="00C743E7" w:rsidRDefault="00996992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§ 10. Модели и моделирование </w:t>
            </w:r>
          </w:p>
          <w:p w14:paraId="1ED415F8" w14:textId="77777777" w:rsidR="00996992" w:rsidRPr="00C743E7" w:rsidRDefault="00996992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Графы, деревья и таблицы </w:t>
            </w:r>
          </w:p>
          <w:p w14:paraId="495B7AE6" w14:textId="77777777" w:rsidR="00996992" w:rsidRPr="00C743E7" w:rsidRDefault="00996992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§ 11. Моделирование на графах </w:t>
            </w:r>
          </w:p>
          <w:p w14:paraId="55869F0C" w14:textId="77777777" w:rsidR="00996992" w:rsidRPr="00C743E7" w:rsidRDefault="00996992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Алгоритмы нахождения кратчайших путей </w:t>
            </w:r>
          </w:p>
          <w:p w14:paraId="289072DE" w14:textId="77777777" w:rsidR="00996992" w:rsidRPr="00C743E7" w:rsidRDefault="00996992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996992" w:rsidRPr="00C743E7" w14:paraId="35AC8BC1" w14:textId="77777777" w:rsidTr="006C0923">
        <w:tc>
          <w:tcPr>
            <w:tcW w:w="15134" w:type="dxa"/>
            <w:gridSpan w:val="2"/>
            <w:shd w:val="clear" w:color="auto" w:fill="auto"/>
          </w:tcPr>
          <w:p w14:paraId="5A6A28D0" w14:textId="77777777" w:rsidR="00996992" w:rsidRPr="00C743E7" w:rsidRDefault="00996992" w:rsidP="006C092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Алгоритмы и элементы программирования</w:t>
            </w:r>
          </w:p>
        </w:tc>
      </w:tr>
      <w:tr w:rsidR="00177E80" w:rsidRPr="00C743E7" w14:paraId="4C01E9AB" w14:textId="77777777" w:rsidTr="006C0923">
        <w:tc>
          <w:tcPr>
            <w:tcW w:w="7621" w:type="dxa"/>
            <w:shd w:val="clear" w:color="auto" w:fill="auto"/>
          </w:tcPr>
          <w:p w14:paraId="377A3CF0" w14:textId="77777777" w:rsidR="00177E80" w:rsidRPr="00C743E7" w:rsidRDefault="00177E80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Алгоритмические конструкции. Подпрограммы. Рекурсивные алгоритмы</w:t>
            </w:r>
            <w:r w:rsidR="00C07C3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Табличные величины (массивы)</w:t>
            </w:r>
          </w:p>
          <w:p w14:paraId="67808426" w14:textId="77777777" w:rsidR="003750F9" w:rsidRPr="00C743E7" w:rsidRDefault="003750F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Запись алгоритмических конструкций в выбранном языке программирования</w:t>
            </w:r>
          </w:p>
        </w:tc>
        <w:tc>
          <w:tcPr>
            <w:tcW w:w="7513" w:type="dxa"/>
            <w:shd w:val="clear" w:color="auto" w:fill="auto"/>
          </w:tcPr>
          <w:p w14:paraId="485A9227" w14:textId="77777777" w:rsidR="00C07C35" w:rsidRPr="00C743E7" w:rsidRDefault="00C07C35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11 класс</w:t>
            </w:r>
          </w:p>
          <w:p w14:paraId="55A5AEAB" w14:textId="77777777" w:rsidR="00C07C35" w:rsidRPr="00C743E7" w:rsidRDefault="00C07C35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Глава 2.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Алгоритмы и элементы программирования</w:t>
            </w:r>
          </w:p>
          <w:p w14:paraId="502AC16B" w14:textId="77777777" w:rsidR="00177E80" w:rsidRPr="00C743E7" w:rsidRDefault="00D84266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5. Основные сведения об алгоритмах</w:t>
            </w:r>
          </w:p>
          <w:p w14:paraId="134B03E9" w14:textId="77777777" w:rsidR="00D84266" w:rsidRPr="00C743E7" w:rsidRDefault="00D84266" w:rsidP="006C0923">
            <w:pPr>
              <w:pStyle w:val="ac"/>
              <w:numPr>
                <w:ilvl w:val="0"/>
                <w:numId w:val="3"/>
              </w:num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Понятие алгоритма. Свойства</w:t>
            </w:r>
            <w:r w:rsidR="00921844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алгоритма</w:t>
            </w:r>
          </w:p>
          <w:p w14:paraId="3FE1B38C" w14:textId="77777777" w:rsidR="00921844" w:rsidRPr="00C743E7" w:rsidRDefault="00921844" w:rsidP="006C0923">
            <w:pPr>
              <w:pStyle w:val="ac"/>
              <w:numPr>
                <w:ilvl w:val="0"/>
                <w:numId w:val="3"/>
              </w:num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Способы записи алгоритма</w:t>
            </w:r>
          </w:p>
          <w:p w14:paraId="50B1DAA6" w14:textId="77777777" w:rsidR="00921844" w:rsidRPr="00C743E7" w:rsidRDefault="00921844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§ 6. Алгоритмические структуры </w:t>
            </w:r>
          </w:p>
          <w:p w14:paraId="521DF582" w14:textId="77777777" w:rsidR="00921844" w:rsidRPr="00C743E7" w:rsidRDefault="006C0923" w:rsidP="006C0923">
            <w:pPr>
              <w:pStyle w:val="ac"/>
              <w:tabs>
                <w:tab w:val="left" w:pos="3600"/>
              </w:tabs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21844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21844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Последовательная алгоритмическая конструкция </w:t>
            </w:r>
          </w:p>
          <w:p w14:paraId="626068F2" w14:textId="77777777" w:rsidR="00921844" w:rsidRPr="00C743E7" w:rsidRDefault="006C0923" w:rsidP="006C0923">
            <w:pPr>
              <w:pStyle w:val="ac"/>
              <w:tabs>
                <w:tab w:val="left" w:pos="3600"/>
              </w:tabs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21844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21844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Ветвящаяся алгоритмическая конструкция </w:t>
            </w:r>
          </w:p>
          <w:p w14:paraId="27A6FB42" w14:textId="77777777" w:rsidR="00921844" w:rsidRPr="00C743E7" w:rsidRDefault="006C0923" w:rsidP="006C0923">
            <w:pPr>
              <w:pStyle w:val="ac"/>
              <w:tabs>
                <w:tab w:val="left" w:pos="3600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21844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21844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Циклическая алгоритмическая конструкция</w:t>
            </w:r>
          </w:p>
        </w:tc>
      </w:tr>
      <w:tr w:rsidR="00931348" w:rsidRPr="000E5408" w14:paraId="60042512" w14:textId="77777777" w:rsidTr="006C0923">
        <w:tc>
          <w:tcPr>
            <w:tcW w:w="7621" w:type="dxa"/>
            <w:shd w:val="clear" w:color="auto" w:fill="auto"/>
          </w:tcPr>
          <w:p w14:paraId="006E2509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Составление алгоритмов и их</w:t>
            </w:r>
            <w:r w:rsidR="00177E80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программная реализация</w:t>
            </w:r>
          </w:p>
          <w:p w14:paraId="1C8F6A91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Этапы решения задач на компьютере.</w:t>
            </w:r>
          </w:p>
          <w:p w14:paraId="44F7FB2B" w14:textId="77777777" w:rsidR="00490FC1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Операторы языка программирования, основные конструкции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языка программирования. </w:t>
            </w:r>
          </w:p>
          <w:p w14:paraId="786B7254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Типы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 структуры данных. Кодирование базовых алгоритмических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конструкций на выбранном языке программирования. </w:t>
            </w:r>
          </w:p>
          <w:p w14:paraId="4D0DF09C" w14:textId="77777777" w:rsidR="00490FC1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Интегрированная среда разработки программ на выбранном языке программирования.</w:t>
            </w:r>
          </w:p>
          <w:p w14:paraId="2AD46053" w14:textId="77777777" w:rsidR="00490FC1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Интерфейс выбранной среды. Составление алгоритмов и программ </w:t>
            </w:r>
            <w:proofErr w:type="spell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ввыбранной</w:t>
            </w:r>
            <w:proofErr w:type="spellEnd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среде программирова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ния. </w:t>
            </w:r>
          </w:p>
          <w:p w14:paraId="308006DA" w14:textId="77777777" w:rsidR="00931348" w:rsidRPr="00C743E7" w:rsidRDefault="00490FC1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Приемы отладки </w:t>
            </w:r>
            <w:r w:rsidR="00931348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программ</w:t>
            </w:r>
          </w:p>
          <w:p w14:paraId="3A93A39A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Проверка работоспособности про</w:t>
            </w:r>
          </w:p>
          <w:p w14:paraId="4CF80C95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грамм с использованием трассировочных таблиц.</w:t>
            </w:r>
          </w:p>
          <w:p w14:paraId="63078E76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Разработка и программная реализация алгоритмов решения типовых задач базового уровня </w:t>
            </w:r>
            <w:proofErr w:type="spell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изразличных</w:t>
            </w:r>
            <w:proofErr w:type="spellEnd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предметных областей</w:t>
            </w:r>
          </w:p>
          <w:p w14:paraId="33F13902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Примеры задач:</w:t>
            </w:r>
          </w:p>
          <w:p w14:paraId="4824CA08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 – алгоритмы нахождения наибольшего (или наименьшего) из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двух, трех, четырех заданных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чисел без использования массивов и циклов, а также сумм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(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или произведений) элементов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конечной числовой последовательности (или массива</w:t>
            </w:r>
            <w:proofErr w:type="gram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);алгоритмы</w:t>
            </w:r>
            <w:proofErr w:type="gramEnd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анализа записей</w:t>
            </w:r>
          </w:p>
          <w:p w14:paraId="4667799C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чисел в позиционной системе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счисления;</w:t>
            </w:r>
          </w:p>
          <w:p w14:paraId="0AB1344F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алгоритмы решения задач методом перебора (поиск НОД данного натурального числа, проверка числа на простоту </w:t>
            </w:r>
          </w:p>
          <w:p w14:paraId="4B307DFC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 т. д.</w:t>
            </w:r>
            <w:proofErr w:type="gram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);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лгоритмы</w:t>
            </w:r>
            <w:proofErr w:type="gramEnd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</w:t>
            </w:r>
          </w:p>
          <w:p w14:paraId="1E5E0ABC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порядке, суммирование элементов массива, проверка соот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етствия элементов массива некоторому условию, нахождение второго по величине наибольшего (или наименьшего) значения.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Алгоритмы редактирования </w:t>
            </w:r>
          </w:p>
          <w:p w14:paraId="18CE8E23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текстов (замена символа/фрагмента, удаление и вставка сим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ола/фрагмента, поиск вхождения заданного образца).</w:t>
            </w:r>
          </w:p>
          <w:p w14:paraId="472FA543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Постановка задачи сортировки</w:t>
            </w:r>
          </w:p>
        </w:tc>
        <w:tc>
          <w:tcPr>
            <w:tcW w:w="7513" w:type="dxa"/>
            <w:shd w:val="clear" w:color="auto" w:fill="auto"/>
          </w:tcPr>
          <w:p w14:paraId="09E3DF4C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11 класс</w:t>
            </w:r>
          </w:p>
          <w:p w14:paraId="05FA25ED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Глава 2.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Алгоритмы и элементы программирования</w:t>
            </w:r>
          </w:p>
          <w:p w14:paraId="688DBB3A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7. Запись алгоритмов на языках программирования</w:t>
            </w:r>
          </w:p>
          <w:p w14:paraId="2054A0E0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Структурная организация данных</w:t>
            </w:r>
          </w:p>
          <w:p w14:paraId="69AC6E11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2. Некоторые сведения о языке программирования </w:t>
            </w:r>
            <w:proofErr w:type="spell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Pascal</w:t>
            </w:r>
            <w:proofErr w:type="spellEnd"/>
          </w:p>
          <w:p w14:paraId="170760F7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8. Структурированные типы данных. Массивы</w:t>
            </w:r>
          </w:p>
          <w:p w14:paraId="111F8E98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Общие сведения об одномерных массивах</w:t>
            </w:r>
          </w:p>
          <w:p w14:paraId="02AE0CCD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Задачи поиска элемента с заданными свойствами</w:t>
            </w:r>
          </w:p>
          <w:p w14:paraId="6A2DD50F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Проверка соответствия элементов массива некоторому условию</w:t>
            </w:r>
          </w:p>
          <w:p w14:paraId="7B539051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 Удаление и вставка элементов массива</w:t>
            </w:r>
          </w:p>
          <w:p w14:paraId="4FD46B89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5. Перестановка всех элементов массива в обратном порядке</w:t>
            </w:r>
          </w:p>
          <w:p w14:paraId="232E4734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 Сортировка массива</w:t>
            </w:r>
          </w:p>
          <w:p w14:paraId="416E66F7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9. Структурное программирование</w:t>
            </w:r>
          </w:p>
          <w:p w14:paraId="4370D9BD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Общее представление о структурном программировании</w:t>
            </w:r>
          </w:p>
          <w:p w14:paraId="5B5DF07D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Вспомогательный алгоритм</w:t>
            </w:r>
          </w:p>
          <w:p w14:paraId="3DDFDA87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Рекурсивные алгоритмы</w:t>
            </w:r>
          </w:p>
          <w:p w14:paraId="4FCF5531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4. Запись вспомогательных алгоритмов на языке </w:t>
            </w:r>
            <w:proofErr w:type="spell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Pascal</w:t>
            </w:r>
            <w:proofErr w:type="spellEnd"/>
          </w:p>
        </w:tc>
      </w:tr>
      <w:tr w:rsidR="00931348" w:rsidRPr="00C743E7" w14:paraId="6CA0B61A" w14:textId="77777777" w:rsidTr="006C0923">
        <w:tc>
          <w:tcPr>
            <w:tcW w:w="7621" w:type="dxa"/>
            <w:shd w:val="clear" w:color="auto" w:fill="auto"/>
          </w:tcPr>
          <w:p w14:paraId="1A0F0F70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Анализ алгоритмов</w:t>
            </w:r>
          </w:p>
          <w:p w14:paraId="4ED004BE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      </w:r>
          </w:p>
          <w:p w14:paraId="1D52CAB0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Сложность вычисления: количество выполненных операций, размер используемой памяти; </w:t>
            </w:r>
          </w:p>
          <w:p w14:paraId="0C36775D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зависимость вычислений от размера исходных данных</w:t>
            </w:r>
          </w:p>
        </w:tc>
        <w:tc>
          <w:tcPr>
            <w:tcW w:w="7513" w:type="dxa"/>
            <w:shd w:val="clear" w:color="auto" w:fill="auto"/>
          </w:tcPr>
          <w:p w14:paraId="208DF1D2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11 класс</w:t>
            </w:r>
          </w:p>
          <w:p w14:paraId="0082C043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Глава 2.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Алгоритмы и элементы программирования</w:t>
            </w:r>
          </w:p>
          <w:p w14:paraId="33167BF2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5. Основные сведения об алгоритмах</w:t>
            </w:r>
          </w:p>
          <w:p w14:paraId="009DAFD6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Понятие сложности алгоритма</w:t>
            </w:r>
          </w:p>
          <w:p w14:paraId="3C6F5735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7. Запись алгоритмов на языках программирования</w:t>
            </w:r>
          </w:p>
          <w:p w14:paraId="16715FC4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Анализ программ с помощью трассировочных таблиц</w:t>
            </w:r>
          </w:p>
          <w:p w14:paraId="16739ED3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 Другие приёмы анализа программ</w:t>
            </w:r>
          </w:p>
        </w:tc>
      </w:tr>
      <w:tr w:rsidR="00931348" w:rsidRPr="000E5408" w14:paraId="68947700" w14:textId="77777777" w:rsidTr="006C0923">
        <w:tc>
          <w:tcPr>
            <w:tcW w:w="7621" w:type="dxa"/>
            <w:shd w:val="clear" w:color="auto" w:fill="auto"/>
          </w:tcPr>
          <w:p w14:paraId="6C76FF26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Математическое моделирование</w:t>
            </w:r>
          </w:p>
          <w:p w14:paraId="2C2750D0" w14:textId="77777777" w:rsidR="00053CEF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Представление результатов моделирования в виде, удобном для восприятия человеком. </w:t>
            </w:r>
          </w:p>
          <w:p w14:paraId="7B5406B6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Графическое представление данных (схемы, таблицы, графики). </w:t>
            </w:r>
          </w:p>
          <w:p w14:paraId="61927B70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Практическая работа с компьютерной моделью по выбранной теме. </w:t>
            </w:r>
          </w:p>
          <w:p w14:paraId="4B965353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Анализ достоверности (правдоподобия) результатов экспериментов.</w:t>
            </w:r>
          </w:p>
          <w:p w14:paraId="6107769C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Использование сред имитационного моделирования (виртуальных лабораторий) для проведения компьютерного эксперимента в учебной деятельности</w:t>
            </w:r>
          </w:p>
        </w:tc>
        <w:tc>
          <w:tcPr>
            <w:tcW w:w="7513" w:type="dxa"/>
            <w:shd w:val="clear" w:color="auto" w:fill="auto"/>
          </w:tcPr>
          <w:p w14:paraId="765E283E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11 класс</w:t>
            </w:r>
          </w:p>
          <w:p w14:paraId="153AD01B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Глава 1. Обработка информации в электронных таблицах</w:t>
            </w:r>
          </w:p>
          <w:p w14:paraId="0C4E5FC6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11 класс</w:t>
            </w:r>
          </w:p>
          <w:p w14:paraId="35BCD8BE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Глава 3. Информационное моделирование</w:t>
            </w:r>
          </w:p>
          <w:p w14:paraId="28D3B223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10. Модели и моделирование</w:t>
            </w:r>
          </w:p>
          <w:p w14:paraId="5C65BCA2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Общие сведения о моделировании</w:t>
            </w:r>
          </w:p>
          <w:p w14:paraId="46027D79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Компьютерное моделирование</w:t>
            </w:r>
          </w:p>
        </w:tc>
      </w:tr>
      <w:tr w:rsidR="00996992" w:rsidRPr="000E5408" w14:paraId="5DCCD07A" w14:textId="77777777" w:rsidTr="006C0923">
        <w:tc>
          <w:tcPr>
            <w:tcW w:w="15134" w:type="dxa"/>
            <w:gridSpan w:val="2"/>
            <w:shd w:val="clear" w:color="auto" w:fill="auto"/>
          </w:tcPr>
          <w:p w14:paraId="22A6385B" w14:textId="77777777" w:rsidR="00996992" w:rsidRPr="00C743E7" w:rsidRDefault="00996992" w:rsidP="006C092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Использование программных систем и сервисов</w:t>
            </w:r>
          </w:p>
        </w:tc>
      </w:tr>
      <w:tr w:rsidR="0076499D" w:rsidRPr="000E5408" w14:paraId="4DDA490E" w14:textId="77777777" w:rsidTr="006C0923">
        <w:tc>
          <w:tcPr>
            <w:tcW w:w="7621" w:type="dxa"/>
            <w:shd w:val="clear" w:color="auto" w:fill="auto"/>
          </w:tcPr>
          <w:p w14:paraId="1566B4DC" w14:textId="77777777"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Компьютер —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Суперкомпьютеры. Распределенные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 Выбор конфигурации компьютера в зависимости от решаемой задачи. Тенденции развития аппаратного обеспечения компьютеров.</w:t>
            </w:r>
            <w:r w:rsidR="00053CEF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      </w:r>
          </w:p>
          <w:p w14:paraId="20351BEA" w14:textId="77777777" w:rsidR="000746D5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Организация хранения и обработки данных, в том числе с использованием интернет-сервисов, облачных технологий и мобильных устройств. Прикладные компьютерные программы, используемые в соответствии с типом решаемых задач и по выбранной специализации. Параллельное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программирование. Инсталляция и деинсталляция программных средств, необходимых для решения учебных задач и задач по выбранной специали</w:t>
            </w:r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зации. Законодательство Россий</w:t>
            </w:r>
            <w:r w:rsidR="0029174F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ской Федерации в области про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граммного обеспечения. Способы и средства обеспечения надежного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функционирования с</w:t>
            </w:r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редств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ИКТ.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Применение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спе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циализированных программ для обеспечения стабильной работы средств ИКТ.</w:t>
            </w:r>
          </w:p>
          <w:p w14:paraId="307C9821" w14:textId="77777777" w:rsidR="000746D5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Безопасность, гигиена, эргономи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ка,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ресурсосбережение, технологические требования при эксплу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атации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компьютерного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рабоче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го места. Проектирование автома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тизированного рабочего места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 соответствии с целями его ис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пользования</w:t>
            </w:r>
          </w:p>
          <w:p w14:paraId="36E505B4" w14:textId="77777777" w:rsidR="0076499D" w:rsidRPr="00C743E7" w:rsidRDefault="0076499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14:paraId="0B188A75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10класс</w:t>
            </w:r>
          </w:p>
          <w:p w14:paraId="47846998" w14:textId="77777777" w:rsidR="00F43C51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Глава 2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Компьютер и его про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граммное обеспечени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е </w:t>
            </w:r>
          </w:p>
          <w:p w14:paraId="3DD3C3CF" w14:textId="77777777"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6. История развития вычисли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тельной техники</w:t>
            </w:r>
          </w:p>
          <w:p w14:paraId="000BC301" w14:textId="77777777"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1.Этапы информационных пре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образований в обществе</w:t>
            </w:r>
          </w:p>
          <w:p w14:paraId="5E44B8EE" w14:textId="77777777"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История развития устройств для вычислений</w:t>
            </w:r>
          </w:p>
          <w:p w14:paraId="0D776BD1" w14:textId="77777777"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Поколения ЭВМ</w:t>
            </w:r>
          </w:p>
          <w:p w14:paraId="396FDA83" w14:textId="77777777" w:rsidR="000746D5" w:rsidRPr="00C743E7" w:rsidRDefault="00F43C51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</w:t>
            </w:r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 Основополагающие принци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пы устройства ЭВМ</w:t>
            </w:r>
          </w:p>
          <w:p w14:paraId="131EA62A" w14:textId="77777777"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Принципы Неймана-Лебедева</w:t>
            </w:r>
          </w:p>
          <w:p w14:paraId="19D9532E" w14:textId="77777777"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Архитектура персонального компьютера</w:t>
            </w:r>
          </w:p>
          <w:p w14:paraId="4158CED9" w14:textId="77777777"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Перспективные направления развития компьютеров</w:t>
            </w:r>
          </w:p>
          <w:p w14:paraId="07042B16" w14:textId="77777777" w:rsidR="000746D5" w:rsidRPr="00C743E7" w:rsidRDefault="000746D5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8. Программное обеспечение компьютера</w:t>
            </w:r>
          </w:p>
          <w:p w14:paraId="45F58CB6" w14:textId="77777777"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1.Структура программного обе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спечения</w:t>
            </w:r>
          </w:p>
          <w:p w14:paraId="7823F1EA" w14:textId="77777777"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2.Системное программное обе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спечение</w:t>
            </w:r>
          </w:p>
          <w:p w14:paraId="16048902" w14:textId="77777777"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Системы программирования</w:t>
            </w:r>
          </w:p>
          <w:p w14:paraId="4708D3E3" w14:textId="77777777"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4.Прикладное программное обе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спечение</w:t>
            </w:r>
          </w:p>
          <w:p w14:paraId="38B59437" w14:textId="77777777" w:rsidR="000746D5" w:rsidRPr="00C743E7" w:rsidRDefault="000746D5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§ 9. Файловая система </w:t>
            </w:r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компью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тера</w:t>
            </w:r>
          </w:p>
          <w:p w14:paraId="2903D946" w14:textId="77777777"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Файлы и каталоги</w:t>
            </w:r>
          </w:p>
          <w:p w14:paraId="13B31D5C" w14:textId="77777777"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Функции файловой системы</w:t>
            </w:r>
          </w:p>
          <w:p w14:paraId="597A1E79" w14:textId="77777777"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Файловые структуры</w:t>
            </w:r>
          </w:p>
          <w:p w14:paraId="3CEFEFCF" w14:textId="77777777" w:rsidR="006A5968" w:rsidRPr="00C743E7" w:rsidRDefault="006A596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14:paraId="5BCFA899" w14:textId="77777777" w:rsidR="0076499D" w:rsidRPr="00C743E7" w:rsidRDefault="007A148D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11 </w:t>
            </w:r>
            <w:proofErr w:type="spellStart"/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  <w:p w14:paraId="4883CB99" w14:textId="77777777" w:rsidR="007A148D" w:rsidRPr="00C743E7" w:rsidRDefault="007A148D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Глава 5. Основы социальной информатики</w:t>
            </w:r>
          </w:p>
          <w:p w14:paraId="03269A82" w14:textId="77777777" w:rsidR="007A148D" w:rsidRPr="00C743E7" w:rsidRDefault="007A148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§ 18.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Информационное право и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cr/>
            </w:r>
            <w:r w:rsidR="008C231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информационная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безопасность</w:t>
            </w:r>
          </w:p>
          <w:p w14:paraId="7B020C3E" w14:textId="77777777" w:rsidR="008C231D" w:rsidRPr="00C743E7" w:rsidRDefault="008C231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1 Правовое регулирование в области</w:t>
            </w:r>
            <w:r w:rsidR="00D2135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информационных ресурсов</w:t>
            </w:r>
          </w:p>
          <w:p w14:paraId="189CAE60" w14:textId="77777777" w:rsidR="00D21359" w:rsidRPr="00C743E7" w:rsidRDefault="00D21359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 Правовые нормы использования программного обеспечения</w:t>
            </w:r>
          </w:p>
        </w:tc>
      </w:tr>
      <w:tr w:rsidR="0076499D" w:rsidRPr="000E5408" w14:paraId="321BCE86" w14:textId="77777777" w:rsidTr="006C0923">
        <w:tc>
          <w:tcPr>
            <w:tcW w:w="7621" w:type="dxa"/>
            <w:shd w:val="clear" w:color="auto" w:fill="auto"/>
          </w:tcPr>
          <w:p w14:paraId="4A31700F" w14:textId="77777777" w:rsidR="00A736D9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Подготовка текстов</w:t>
            </w:r>
            <w:r w:rsidR="00151E9E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и демонстра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ционных материалов.</w:t>
            </w:r>
            <w:r w:rsidR="00151E9E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Средства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поиска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автозамены</w:t>
            </w:r>
            <w:proofErr w:type="spellEnd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История изменений. Использование готовых шаблонов и создание собственных.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Разработка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структуры документа, создание гипертекстового документа. Стандарты библиографических описаний. Деловая переписка, научная публикация. Реферат и аннотация. Оформление списка литературы. Коллективная работа с документами. Рецензирование текста. Облачные сервисы.</w:t>
            </w:r>
          </w:p>
          <w:p w14:paraId="65A4BE59" w14:textId="77777777" w:rsidR="0076499D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Знакомство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компьютерной версткой текста. Технические с</w:t>
            </w:r>
            <w:r w:rsidR="00053CEF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редства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53CEF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ввода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53CEF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текста.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53CEF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граммы распознавания текста, введенного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использованием сканера, планшетного ПК или графического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планшета.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53CEF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граммы синтеза и распознавания устной речи</w:t>
            </w:r>
          </w:p>
        </w:tc>
        <w:tc>
          <w:tcPr>
            <w:tcW w:w="7513" w:type="dxa"/>
            <w:shd w:val="clear" w:color="auto" w:fill="auto"/>
          </w:tcPr>
          <w:p w14:paraId="7C27406F" w14:textId="77777777" w:rsidR="00931348" w:rsidRPr="00C743E7" w:rsidRDefault="00931348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10класс</w:t>
            </w:r>
          </w:p>
          <w:p w14:paraId="08DFD5F1" w14:textId="77777777" w:rsidR="00F43C51" w:rsidRPr="00C743E7" w:rsidRDefault="00F43C51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Глава</w:t>
            </w:r>
            <w:r w:rsidR="00A736D9"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5</w:t>
            </w:r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Современные техноло</w:t>
            </w:r>
            <w:r w:rsidR="00151E9E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гии создания и обработки ин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формационных объектов </w:t>
            </w:r>
          </w:p>
          <w:p w14:paraId="0E1F3C85" w14:textId="77777777" w:rsidR="000746D5" w:rsidRPr="00C743E7" w:rsidRDefault="000746D5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23. Текстовые документы</w:t>
            </w:r>
          </w:p>
          <w:p w14:paraId="5F61761C" w14:textId="77777777" w:rsidR="000746D5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Виды текстовых документов</w:t>
            </w:r>
          </w:p>
          <w:p w14:paraId="38FCE810" w14:textId="77777777" w:rsidR="000746D5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2.Виды программного обеспечения для обработки текстовой 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информации</w:t>
            </w:r>
          </w:p>
          <w:p w14:paraId="595F8A1F" w14:textId="77777777" w:rsidR="000746D5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3.Создание текстовых докумен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тов на компьютере</w:t>
            </w:r>
          </w:p>
          <w:p w14:paraId="4142BF13" w14:textId="77777777" w:rsidR="000746D5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4.Средства автоматизации про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цесса создания документов</w:t>
            </w:r>
          </w:p>
          <w:p w14:paraId="38A90063" w14:textId="77777777" w:rsidR="000746D5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5.Совместная работа над доку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ментом</w:t>
            </w:r>
          </w:p>
          <w:p w14:paraId="4680B08E" w14:textId="77777777" w:rsidR="000746D5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6.Оформление реферата как пример автоматизации процес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са создания документов</w:t>
            </w:r>
          </w:p>
          <w:p w14:paraId="52020237" w14:textId="77777777" w:rsidR="0076499D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7.Другие возможности автоматизации обработки текстовой 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информации</w:t>
            </w:r>
          </w:p>
        </w:tc>
      </w:tr>
      <w:tr w:rsidR="0076499D" w:rsidRPr="00C743E7" w14:paraId="7008BD36" w14:textId="77777777" w:rsidTr="006C0923">
        <w:tc>
          <w:tcPr>
            <w:tcW w:w="7621" w:type="dxa"/>
            <w:shd w:val="clear" w:color="auto" w:fill="auto"/>
          </w:tcPr>
          <w:p w14:paraId="6FCEBCA6" w14:textId="77777777" w:rsidR="00A736D9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Работа с аудиовизуальными данными</w:t>
            </w:r>
          </w:p>
          <w:p w14:paraId="69282191" w14:textId="77777777" w:rsidR="00A736D9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Создание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преобразование аудиовизуальных объектов. Ввод изображений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использованием различных цифровых устройств (цифровых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фотоаппаратов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 микроскопов, видеокамер, сканеров и т. д.). Обработка изображения и звука с использованием интернет- и мобильных приложений.</w:t>
            </w:r>
          </w:p>
          <w:p w14:paraId="439C9BDB" w14:textId="77777777" w:rsidR="0076499D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Использование мультимедийных онлайн-сервисов для разработки презентаций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проектных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работ. Работа в группе, технология публикации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готового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материала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 сети</w:t>
            </w:r>
          </w:p>
        </w:tc>
        <w:tc>
          <w:tcPr>
            <w:tcW w:w="7513" w:type="dxa"/>
            <w:shd w:val="clear" w:color="auto" w:fill="auto"/>
          </w:tcPr>
          <w:p w14:paraId="6A13F4C7" w14:textId="77777777" w:rsidR="00931348" w:rsidRPr="00C743E7" w:rsidRDefault="00931348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10класс</w:t>
            </w:r>
          </w:p>
          <w:p w14:paraId="1AA2566E" w14:textId="77777777" w:rsidR="006A5968" w:rsidRPr="00C743E7" w:rsidRDefault="00F43C51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Глава</w:t>
            </w:r>
            <w:r w:rsidR="00A736D9"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5</w:t>
            </w:r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. Современные технологии создания и обработки </w:t>
            </w:r>
            <w:proofErr w:type="gramStart"/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ин-формационных</w:t>
            </w:r>
            <w:proofErr w:type="gramEnd"/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объектов </w:t>
            </w:r>
          </w:p>
          <w:p w14:paraId="60DA6F29" w14:textId="77777777" w:rsidR="00A736D9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24. Объекты компьютерной графики</w:t>
            </w:r>
          </w:p>
          <w:p w14:paraId="36E75063" w14:textId="77777777" w:rsidR="0076499D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Компьютерная графика и её виды</w:t>
            </w:r>
          </w:p>
          <w:p w14:paraId="6303AD4B" w14:textId="77777777" w:rsidR="00A736D9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2.Форматы графических файлов</w:t>
            </w:r>
          </w:p>
          <w:p w14:paraId="1F1C1374" w14:textId="77777777" w:rsidR="00A736D9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3.Понятие разрешения</w:t>
            </w:r>
          </w:p>
          <w:p w14:paraId="132310A0" w14:textId="77777777" w:rsidR="00A736D9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4.Цифровая фотография</w:t>
            </w:r>
          </w:p>
          <w:p w14:paraId="4341888A" w14:textId="77777777" w:rsidR="00A736D9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25. Компьютерные презентации</w:t>
            </w:r>
          </w:p>
          <w:p w14:paraId="441FFBBC" w14:textId="77777777" w:rsidR="00A736D9" w:rsidRPr="00C743E7" w:rsidRDefault="00151E9E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1.Виды компьютерных </w:t>
            </w:r>
            <w:proofErr w:type="spell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</w:t>
            </w:r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зенаций</w:t>
            </w:r>
            <w:proofErr w:type="spellEnd"/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1A0940D4" w14:textId="77777777" w:rsidR="00A736D9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2.Создание презентаций</w:t>
            </w:r>
          </w:p>
        </w:tc>
      </w:tr>
      <w:tr w:rsidR="00931348" w:rsidRPr="00C743E7" w14:paraId="48032687" w14:textId="77777777" w:rsidTr="006C0923">
        <w:tc>
          <w:tcPr>
            <w:tcW w:w="7621" w:type="dxa"/>
            <w:shd w:val="clear" w:color="auto" w:fill="auto"/>
          </w:tcPr>
          <w:p w14:paraId="1A4FA34D" w14:textId="77777777" w:rsidR="00931348" w:rsidRPr="00C743E7" w:rsidRDefault="002548E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Электронные (динамические) таб</w:t>
            </w:r>
            <w:r w:rsidR="00931348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лицы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7C387CFD" w14:textId="77777777" w:rsidR="00931348" w:rsidRPr="00C743E7" w:rsidRDefault="00931348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Примеры использования динами</w:t>
            </w:r>
            <w:r w:rsidR="002548E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ческих (электронных) таблиц на практике (в том числе — в зада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чах математического моделирования)</w:t>
            </w:r>
          </w:p>
        </w:tc>
        <w:tc>
          <w:tcPr>
            <w:tcW w:w="7513" w:type="dxa"/>
            <w:shd w:val="clear" w:color="auto" w:fill="auto"/>
          </w:tcPr>
          <w:p w14:paraId="1E1FE2B5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11 класс</w:t>
            </w:r>
          </w:p>
          <w:p w14:paraId="484909B4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Глава 1.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Обработка информации </w:t>
            </w:r>
          </w:p>
          <w:p w14:paraId="350610F6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 электронных таблицах</w:t>
            </w:r>
          </w:p>
          <w:p w14:paraId="44C58DA6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1. Табличный процессор. Основные сведения</w:t>
            </w:r>
          </w:p>
          <w:p w14:paraId="69D802CD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Объекты табличного процессора и их свойства</w:t>
            </w:r>
          </w:p>
          <w:p w14:paraId="1EF06916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Некоторые приёмы ввода и редактирования данных</w:t>
            </w:r>
          </w:p>
          <w:p w14:paraId="07FC3914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Копирование и перемещение данных</w:t>
            </w:r>
          </w:p>
          <w:p w14:paraId="72265DB3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2. Редактирование и форматирование в табличном процессоре</w:t>
            </w:r>
          </w:p>
          <w:p w14:paraId="44E58706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Редактирование книги и электронной таблицы</w:t>
            </w:r>
          </w:p>
          <w:p w14:paraId="3479D9B5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Форматирование объектов</w:t>
            </w:r>
            <w:r w:rsidR="002548E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электронной таблицы</w:t>
            </w:r>
          </w:p>
          <w:p w14:paraId="41A1B724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3. Встроенные функции и их использование</w:t>
            </w:r>
          </w:p>
          <w:p w14:paraId="73FBB75E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Общие сведения о функциях</w:t>
            </w:r>
          </w:p>
          <w:p w14:paraId="1AB68271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Математические и статистические функции</w:t>
            </w:r>
          </w:p>
          <w:p w14:paraId="66B6F51A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Логические функции</w:t>
            </w:r>
          </w:p>
          <w:p w14:paraId="13E5CE4D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 Финансовые функции</w:t>
            </w:r>
          </w:p>
          <w:p w14:paraId="72280A01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5. Текстовые функции</w:t>
            </w:r>
          </w:p>
          <w:p w14:paraId="0514C4C0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4. Инструменты анализа данных</w:t>
            </w:r>
          </w:p>
          <w:p w14:paraId="08CC9AF2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1. Диаграммы </w:t>
            </w:r>
          </w:p>
          <w:p w14:paraId="2C60FB4D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Сортировка данных</w:t>
            </w:r>
          </w:p>
          <w:p w14:paraId="1F957418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3. Фильтрация данных</w:t>
            </w:r>
          </w:p>
          <w:p w14:paraId="43937C42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 Условное форматирование</w:t>
            </w:r>
          </w:p>
          <w:p w14:paraId="0C12CB05" w14:textId="77777777"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5. Подбор параметра</w:t>
            </w:r>
          </w:p>
        </w:tc>
      </w:tr>
      <w:tr w:rsidR="00B92233" w:rsidRPr="000E5408" w14:paraId="3F47CAA3" w14:textId="77777777" w:rsidTr="006C0923">
        <w:tc>
          <w:tcPr>
            <w:tcW w:w="7621" w:type="dxa"/>
            <w:shd w:val="clear" w:color="auto" w:fill="auto"/>
          </w:tcPr>
          <w:p w14:paraId="3BE9ED39" w14:textId="77777777" w:rsidR="00B92233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Базы данных</w:t>
            </w:r>
          </w:p>
          <w:p w14:paraId="183E77EE" w14:textId="77777777" w:rsidR="00B92233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Реляционные (табличные) базы </w:t>
            </w:r>
          </w:p>
          <w:p w14:paraId="2F8B9F3B" w14:textId="77777777" w:rsidR="002548ED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данных. Таблица — представление сведений об однотипных объектах. </w:t>
            </w:r>
          </w:p>
          <w:p w14:paraId="1A687600" w14:textId="77777777" w:rsidR="002548ED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Поле, запись. Ключевые поля таблицы. Связи между таблицами. </w:t>
            </w:r>
          </w:p>
          <w:p w14:paraId="34839021" w14:textId="77777777" w:rsidR="002548ED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Схема данных. Поиск и выбор в базах данных.</w:t>
            </w:r>
          </w:p>
          <w:p w14:paraId="363D0952" w14:textId="77777777" w:rsidR="00B92233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Сортировка данных.</w:t>
            </w:r>
          </w:p>
          <w:p w14:paraId="5E9B65A1" w14:textId="77777777" w:rsidR="00B92233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Создание, ведение и использование баз данных при решении учебных и практических задач</w:t>
            </w:r>
          </w:p>
        </w:tc>
        <w:tc>
          <w:tcPr>
            <w:tcW w:w="7513" w:type="dxa"/>
            <w:shd w:val="clear" w:color="auto" w:fill="auto"/>
          </w:tcPr>
          <w:p w14:paraId="0A96BF56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11 класс</w:t>
            </w:r>
          </w:p>
          <w:p w14:paraId="543704A8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Глава 3.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Информационное моделирование</w:t>
            </w:r>
          </w:p>
          <w:p w14:paraId="5DBA86A2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12. База данных как модель предметной области</w:t>
            </w:r>
          </w:p>
          <w:p w14:paraId="57CBDA61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Общие представления об информационных системах</w:t>
            </w:r>
          </w:p>
          <w:p w14:paraId="428599CC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Предметная область и её моделирование</w:t>
            </w:r>
          </w:p>
          <w:p w14:paraId="1A6A09CB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Представление о моделях данных</w:t>
            </w:r>
          </w:p>
          <w:p w14:paraId="71066CB0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 Реляционные базы данных</w:t>
            </w:r>
          </w:p>
          <w:p w14:paraId="1E8481C4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13. Системы управления базами данных</w:t>
            </w:r>
          </w:p>
          <w:p w14:paraId="5C731059" w14:textId="77777777" w:rsidR="00B92233" w:rsidRPr="00C743E7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Этапы разработки базы дан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ных</w:t>
            </w:r>
          </w:p>
          <w:p w14:paraId="4546FF7F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СУБД и их классификация</w:t>
            </w:r>
          </w:p>
          <w:p w14:paraId="4FC48AD2" w14:textId="77777777" w:rsidR="00B92233" w:rsidRPr="00C743E7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3. Работа в программной среде 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СУБД </w:t>
            </w:r>
          </w:p>
          <w:p w14:paraId="420E7268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 Манипулирование данными в базе данных</w:t>
            </w:r>
          </w:p>
        </w:tc>
      </w:tr>
      <w:tr w:rsidR="00B92233" w:rsidRPr="000E5408" w14:paraId="62871394" w14:textId="77777777" w:rsidTr="006C0923">
        <w:tc>
          <w:tcPr>
            <w:tcW w:w="15134" w:type="dxa"/>
            <w:gridSpan w:val="2"/>
            <w:shd w:val="clear" w:color="auto" w:fill="auto"/>
          </w:tcPr>
          <w:p w14:paraId="4035944D" w14:textId="77777777" w:rsidR="00B92233" w:rsidRPr="00C743E7" w:rsidRDefault="00B92233" w:rsidP="006C092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Информационно-коммуникационные технологии. Работа в информационном пространстве</w:t>
            </w:r>
          </w:p>
        </w:tc>
      </w:tr>
      <w:tr w:rsidR="00B92233" w:rsidRPr="000E5408" w14:paraId="4E36F02C" w14:textId="77777777" w:rsidTr="006C0923">
        <w:tc>
          <w:tcPr>
            <w:tcW w:w="7621" w:type="dxa"/>
            <w:shd w:val="clear" w:color="auto" w:fill="auto"/>
          </w:tcPr>
          <w:p w14:paraId="73070B26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Компьютерные сети</w:t>
            </w:r>
          </w:p>
          <w:p w14:paraId="7043B0B4" w14:textId="77777777" w:rsidR="00B92233" w:rsidRPr="00C743E7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Принципы построения компью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терных сетей. Сетевые протоколы. Интернет. Адресация в сети </w:t>
            </w:r>
          </w:p>
          <w:p w14:paraId="6FDEEBFD" w14:textId="77777777" w:rsidR="00B92233" w:rsidRPr="00C743E7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Интернет. Система доменных 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имен. Браузеры.</w:t>
            </w:r>
          </w:p>
          <w:p w14:paraId="561039D3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Аппаратные компоненты компьютерных сетей. </w:t>
            </w:r>
          </w:p>
          <w:p w14:paraId="478749AA" w14:textId="77777777" w:rsidR="00B92233" w:rsidRPr="00C743E7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Веб-сайт. Страница. Взаимодей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ствие веб-страницы с сервером. </w:t>
            </w:r>
          </w:p>
          <w:p w14:paraId="2C21DBD2" w14:textId="77777777" w:rsidR="00B92233" w:rsidRPr="00C743E7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Динамические страницы. Раз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работка интернет-приложений </w:t>
            </w:r>
          </w:p>
          <w:p w14:paraId="29FAD1B2" w14:textId="77777777" w:rsidR="00B92233" w:rsidRPr="00C743E7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Сетевое хранение данных. Облач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ные сервисы.</w:t>
            </w:r>
          </w:p>
          <w:p w14:paraId="164B5B4E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Деятельность в сети Интернет</w:t>
            </w:r>
          </w:p>
          <w:p w14:paraId="63FA774E" w14:textId="77777777" w:rsidR="00B92233" w:rsidRPr="00C743E7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Расширенный поиск информации 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в сети Интернет. Использование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языков построения запросов. 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Другие виды деятельности в сети Интернет. Геолокационные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сервисы реального времени (ло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кация мобильных телефонов, 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определение загруженности автомагистралей и т. п.); интернет-</w:t>
            </w:r>
          </w:p>
          <w:p w14:paraId="1ABFDF7A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торговля; брониров</w:t>
            </w:r>
            <w:r w:rsidR="002548E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ание билетов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 гостиниц и т. п.</w:t>
            </w:r>
          </w:p>
        </w:tc>
        <w:tc>
          <w:tcPr>
            <w:tcW w:w="7513" w:type="dxa"/>
            <w:shd w:val="clear" w:color="auto" w:fill="auto"/>
          </w:tcPr>
          <w:p w14:paraId="4DED13A0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11 класс</w:t>
            </w:r>
          </w:p>
          <w:p w14:paraId="1B16C5D5" w14:textId="77777777" w:rsidR="00B92233" w:rsidRPr="00C743E7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Глава 4.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Сетевые информацион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ные технологии</w:t>
            </w:r>
          </w:p>
          <w:p w14:paraId="53B034A6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14. Основы построения компьютерных сетей</w:t>
            </w:r>
          </w:p>
          <w:p w14:paraId="29E0ADF5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Компьютерные сети и их классификация</w:t>
            </w:r>
          </w:p>
          <w:p w14:paraId="2B7E47D4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Аппаратное и программное обеспечение компьютерных сетей</w:t>
            </w:r>
          </w:p>
          <w:p w14:paraId="26964FDB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Работа в локальной сети</w:t>
            </w:r>
          </w:p>
          <w:p w14:paraId="6F82551B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 Как устроен Интернет</w:t>
            </w:r>
          </w:p>
          <w:p w14:paraId="7607D0C3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5. История появления и развития компьютерных сетей</w:t>
            </w:r>
          </w:p>
          <w:p w14:paraId="24E0AEAB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15. Службы Интернета</w:t>
            </w:r>
          </w:p>
          <w:p w14:paraId="5A99AA44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Информационные службы</w:t>
            </w:r>
          </w:p>
          <w:p w14:paraId="5425CBDE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Коммуникационные службы</w:t>
            </w:r>
          </w:p>
          <w:p w14:paraId="490AE355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Сетевой этикет</w:t>
            </w:r>
          </w:p>
          <w:p w14:paraId="41C00BFF" w14:textId="77777777" w:rsidR="00B92233" w:rsidRPr="00C743E7" w:rsidRDefault="001945D0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§ 16. Интернет как глобальная 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информационная система</w:t>
            </w:r>
          </w:p>
          <w:p w14:paraId="7F99007D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1. Всемирная паутина</w:t>
            </w:r>
          </w:p>
          <w:p w14:paraId="2BB4A6DC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Поиск информации в сети Интернет</w:t>
            </w:r>
          </w:p>
          <w:p w14:paraId="4C720BAE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О достоверности информации, представленной на веб</w:t>
            </w:r>
            <w:r w:rsidR="001945D0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ресурсах</w:t>
            </w:r>
          </w:p>
        </w:tc>
      </w:tr>
      <w:tr w:rsidR="00B92233" w:rsidRPr="000E5408" w14:paraId="781DE1D2" w14:textId="77777777" w:rsidTr="006C0923">
        <w:tc>
          <w:tcPr>
            <w:tcW w:w="7621" w:type="dxa"/>
            <w:shd w:val="clear" w:color="auto" w:fill="auto"/>
          </w:tcPr>
          <w:p w14:paraId="2CA89948" w14:textId="77777777" w:rsidR="001945D0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Социальная информатика</w:t>
            </w:r>
            <w:r w:rsidR="001945D0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Социальные сети — организация коллективного взаимодействия и обмена данными.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14:paraId="5B0D3C11" w14:textId="77777777" w:rsidR="00B92233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Сетевой</w:t>
            </w:r>
            <w:r w:rsidR="00053CEF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этикет: правила поведения в киберпространстве.</w:t>
            </w:r>
          </w:p>
          <w:p w14:paraId="25C63B02" w14:textId="77777777" w:rsidR="00B92233" w:rsidRPr="00C743E7" w:rsidRDefault="001945D0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Проблема подлинности получен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ной информации. Информационная культура. Государственные электронные сервисы и услуги. </w:t>
            </w:r>
          </w:p>
          <w:p w14:paraId="40D2859B" w14:textId="77777777" w:rsidR="00B92233" w:rsidRPr="00C743E7" w:rsidRDefault="001945D0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Мобильные приложения. Откры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тые образовательные ресурсы</w:t>
            </w:r>
          </w:p>
          <w:p w14:paraId="675C68E4" w14:textId="77777777" w:rsidR="00B92233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14:paraId="5F30EE02" w14:textId="77777777" w:rsidR="00B92233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11 класс</w:t>
            </w:r>
          </w:p>
          <w:p w14:paraId="7327B43D" w14:textId="77777777" w:rsidR="00B92233" w:rsidRPr="00C743E7" w:rsidRDefault="001945D0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Глава 5.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Основы социальной ин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форматики</w:t>
            </w:r>
          </w:p>
          <w:p w14:paraId="553A8F7B" w14:textId="77777777" w:rsidR="00B92233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17. Информационное общество</w:t>
            </w:r>
          </w:p>
          <w:p w14:paraId="429F3D52" w14:textId="77777777" w:rsidR="00B92233" w:rsidRPr="00C743E7" w:rsidRDefault="001945D0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1. Понятие информационного 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общества</w:t>
            </w:r>
          </w:p>
          <w:p w14:paraId="7200523F" w14:textId="77777777" w:rsidR="00B92233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Информационные ресурсы, продукты и услуги</w:t>
            </w:r>
          </w:p>
          <w:p w14:paraId="11602477" w14:textId="77777777" w:rsidR="00B92233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Информатизация образования</w:t>
            </w:r>
          </w:p>
          <w:p w14:paraId="30639A29" w14:textId="77777777" w:rsidR="00B92233" w:rsidRPr="00C743E7" w:rsidRDefault="001945D0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 Россия на пути к информаци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онному обществу</w:t>
            </w:r>
          </w:p>
        </w:tc>
      </w:tr>
      <w:tr w:rsidR="00B92233" w:rsidRPr="00C743E7" w14:paraId="32B49DEE" w14:textId="77777777" w:rsidTr="006C0923">
        <w:tc>
          <w:tcPr>
            <w:tcW w:w="7621" w:type="dxa"/>
            <w:shd w:val="clear" w:color="auto" w:fill="auto"/>
          </w:tcPr>
          <w:p w14:paraId="2D6D27B5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Информационная безопасность</w:t>
            </w:r>
            <w:r w:rsidR="001945D0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. Средства защиты информации в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автоматизированных информационных системах (АИС), ком</w:t>
            </w:r>
            <w:r w:rsidR="001945D0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пьютерных сетях и компьютерах.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Общие проблемы защиты информации и информационной безо</w:t>
            </w:r>
            <w:r w:rsidR="001945D0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пасности АИС. Электронная под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пись, </w:t>
            </w:r>
            <w:r w:rsidR="001945D0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сертифицированные сайты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 документы.</w:t>
            </w:r>
            <w:r w:rsidR="001945D0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Техногенные и экономические </w:t>
            </w:r>
          </w:p>
          <w:p w14:paraId="4F990C51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угрозы, связанн</w:t>
            </w:r>
            <w:r w:rsidR="001945D0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ые с использова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нием ИКТ. Правовое обеспечение </w:t>
            </w:r>
          </w:p>
          <w:p w14:paraId="3D7A56CB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информационной безопасности</w:t>
            </w:r>
          </w:p>
        </w:tc>
        <w:tc>
          <w:tcPr>
            <w:tcW w:w="7513" w:type="dxa"/>
            <w:shd w:val="clear" w:color="auto" w:fill="auto"/>
          </w:tcPr>
          <w:p w14:paraId="19607BA5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11 класс</w:t>
            </w:r>
          </w:p>
          <w:p w14:paraId="257430E0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Глава 5.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Основы социальной информатики</w:t>
            </w:r>
          </w:p>
          <w:p w14:paraId="7583C33C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18. Информационное право и информационная безопасность</w:t>
            </w:r>
          </w:p>
          <w:p w14:paraId="5AE5C809" w14:textId="77777777" w:rsidR="00B92233" w:rsidRPr="00C743E7" w:rsidRDefault="001945D0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Правовое регулирование в об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ласти информационных ресурсов</w:t>
            </w:r>
          </w:p>
          <w:p w14:paraId="3C37E932" w14:textId="77777777" w:rsidR="00B92233" w:rsidRPr="00C743E7" w:rsidRDefault="001945D0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Правовые нормы использова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ния программного обеспечения</w:t>
            </w:r>
          </w:p>
          <w:p w14:paraId="47F9FA88" w14:textId="77777777" w:rsidR="00B92233" w:rsidRPr="00C743E7" w:rsidRDefault="001945D0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О наказаниях за информаци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онные преступления </w:t>
            </w:r>
          </w:p>
          <w:p w14:paraId="5C0D054D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 Информационная безопасность</w:t>
            </w:r>
          </w:p>
          <w:p w14:paraId="7A914944" w14:textId="77777777"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5. Защита информации</w:t>
            </w:r>
          </w:p>
        </w:tc>
      </w:tr>
    </w:tbl>
    <w:p w14:paraId="561B8069" w14:textId="77777777" w:rsidR="00844797" w:rsidRPr="00C743E7" w:rsidRDefault="00844797" w:rsidP="006C0923">
      <w:pPr>
        <w:tabs>
          <w:tab w:val="left" w:pos="3600"/>
        </w:tabs>
        <w:spacing w:line="36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14:paraId="781A2AE3" w14:textId="77777777" w:rsidR="00844797" w:rsidRPr="00C743E7" w:rsidRDefault="00844797" w:rsidP="006C0923">
      <w:pPr>
        <w:tabs>
          <w:tab w:val="left" w:pos="3600"/>
        </w:tabs>
        <w:spacing w:line="36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14:paraId="1EEC3224" w14:textId="77777777" w:rsidR="00844797" w:rsidRPr="00C743E7" w:rsidRDefault="00844797" w:rsidP="006C0923">
      <w:pPr>
        <w:tabs>
          <w:tab w:val="left" w:pos="3600"/>
        </w:tabs>
        <w:spacing w:line="36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14:paraId="664C434D" w14:textId="77777777" w:rsidR="00844797" w:rsidRPr="00C743E7" w:rsidRDefault="00844797" w:rsidP="006C0923">
      <w:pPr>
        <w:tabs>
          <w:tab w:val="left" w:pos="3600"/>
        </w:tabs>
        <w:spacing w:line="36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14:paraId="16BED1F8" w14:textId="77777777" w:rsidR="00844797" w:rsidRPr="00C743E7" w:rsidRDefault="00844797" w:rsidP="006C0923">
      <w:pPr>
        <w:tabs>
          <w:tab w:val="left" w:pos="3600"/>
        </w:tabs>
        <w:spacing w:line="36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14:paraId="3189C746" w14:textId="77777777" w:rsidR="00C966BF" w:rsidRPr="00C743E7" w:rsidRDefault="00C966BF" w:rsidP="006C0923">
      <w:pPr>
        <w:spacing w:after="200" w:line="360" w:lineRule="auto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lastRenderedPageBreak/>
        <w:br w:type="page"/>
      </w:r>
    </w:p>
    <w:p w14:paraId="0DAE9A68" w14:textId="77777777" w:rsidR="00C966BF" w:rsidRPr="00C743E7" w:rsidRDefault="00C966BF" w:rsidP="006C0923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743E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 xml:space="preserve">ТЕМАТИЧЕСКОЕ ПЛАНИРОВАНИЕ </w:t>
      </w:r>
    </w:p>
    <w:p w14:paraId="7E663050" w14:textId="77777777" w:rsidR="00C966BF" w:rsidRPr="00C743E7" w:rsidRDefault="00C966BF" w:rsidP="006C0923">
      <w:pPr>
        <w:spacing w:after="20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743E7">
        <w:rPr>
          <w:rFonts w:ascii="Times New Roman" w:hAnsi="Times New Roman"/>
          <w:b/>
          <w:sz w:val="28"/>
          <w:szCs w:val="28"/>
          <w:lang w:val="ru-RU"/>
        </w:rPr>
        <w:t>Таблица тематического распределения количества часов 10 класс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4"/>
        <w:gridCol w:w="7749"/>
        <w:gridCol w:w="4365"/>
        <w:gridCol w:w="2664"/>
      </w:tblGrid>
      <w:tr w:rsidR="00C966BF" w:rsidRPr="00C743E7" w14:paraId="614CAA73" w14:textId="77777777" w:rsidTr="006C0923">
        <w:trPr>
          <w:trHeight w:val="288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87788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14:paraId="29EE69A9" w14:textId="77777777" w:rsidR="00C966BF" w:rsidRPr="00C743E7" w:rsidRDefault="00C966BF" w:rsidP="00DC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583649" w14:textId="77777777" w:rsidR="00C966BF" w:rsidRPr="00C743E7" w:rsidRDefault="00C966BF" w:rsidP="00DC1A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769B5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</w:p>
          <w:p w14:paraId="340F20C4" w14:textId="77777777" w:rsidR="00C966BF" w:rsidRPr="00C743E7" w:rsidRDefault="00C966BF" w:rsidP="00DC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68DB24" w14:textId="77777777" w:rsidR="00C966BF" w:rsidRPr="00C743E7" w:rsidRDefault="00C966BF" w:rsidP="00DC1A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ABC90C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</w:tr>
      <w:tr w:rsidR="00C966BF" w:rsidRPr="00C743E7" w14:paraId="3ABB4A28" w14:textId="77777777" w:rsidTr="006C0923">
        <w:trPr>
          <w:trHeight w:val="230"/>
        </w:trPr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3D67E" w14:textId="77777777" w:rsidR="00C966BF" w:rsidRPr="00C743E7" w:rsidRDefault="00C966BF" w:rsidP="00DC1A7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B87C03" w14:textId="77777777" w:rsidR="00C966BF" w:rsidRPr="00C743E7" w:rsidRDefault="00C966BF" w:rsidP="00DC1A7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7A4993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Авторская программа Л.Л. Босовой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652EA4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Рабочая</w:t>
            </w:r>
            <w:proofErr w:type="spellEnd"/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программа</w:t>
            </w:r>
            <w:proofErr w:type="spellEnd"/>
          </w:p>
        </w:tc>
      </w:tr>
      <w:tr w:rsidR="00C966BF" w:rsidRPr="00C743E7" w14:paraId="1B9F0085" w14:textId="77777777" w:rsidTr="006C0923">
        <w:trPr>
          <w:trHeight w:val="25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18BA39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ACE071" w14:textId="77777777" w:rsidR="00C966BF" w:rsidRPr="00C743E7" w:rsidRDefault="00C966BF" w:rsidP="00DC1A7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C743E7"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eastAsia="hi-IN" w:bidi="hi-IN"/>
              </w:rPr>
              <w:t>Информация</w:t>
            </w:r>
            <w:proofErr w:type="spellEnd"/>
            <w:r w:rsidRPr="00C743E7"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eastAsia="hi-IN" w:bidi="hi-IN"/>
              </w:rPr>
              <w:t xml:space="preserve"> и </w:t>
            </w:r>
            <w:proofErr w:type="spellStart"/>
            <w:r w:rsidRPr="00C743E7"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eastAsia="hi-IN" w:bidi="hi-IN"/>
              </w:rPr>
              <w:t>информационные</w:t>
            </w:r>
            <w:proofErr w:type="spellEnd"/>
            <w:r w:rsidRPr="00C743E7"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C743E7"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eastAsia="hi-IN" w:bidi="hi-IN"/>
              </w:rPr>
              <w:t>процессы</w:t>
            </w:r>
            <w:proofErr w:type="spellEnd"/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2B30AE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F7770C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966BF" w:rsidRPr="00C743E7" w14:paraId="5777241C" w14:textId="77777777" w:rsidTr="006C0923">
        <w:trPr>
          <w:trHeight w:val="25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E3BD24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DBEB36" w14:textId="77777777" w:rsidR="00C966BF" w:rsidRPr="00C743E7" w:rsidRDefault="00C966BF" w:rsidP="00DC1A7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val="ru-RU" w:eastAsia="hi-IN" w:bidi="hi-IN"/>
              </w:rPr>
            </w:pPr>
            <w:r w:rsidRPr="00C743E7"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val="ru-RU" w:eastAsia="hi-IN" w:bidi="hi-IN"/>
              </w:rPr>
              <w:t>Компьютер и его программное обеспечение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DB6E5A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255692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966BF" w:rsidRPr="00C743E7" w14:paraId="2DB34632" w14:textId="77777777" w:rsidTr="006C0923">
        <w:trPr>
          <w:trHeight w:val="25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B136CB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8FBD72" w14:textId="77777777" w:rsidR="00C966BF" w:rsidRPr="00C743E7" w:rsidRDefault="00C966BF" w:rsidP="00DC1A71">
            <w:pPr>
              <w:widowControl w:val="0"/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C743E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  <w:t>Представление</w:t>
            </w:r>
            <w:proofErr w:type="spellEnd"/>
            <w:r w:rsidRPr="00C743E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C743E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  <w:t>информации</w:t>
            </w:r>
            <w:proofErr w:type="spellEnd"/>
            <w:r w:rsidRPr="00C743E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  <w:t xml:space="preserve"> в </w:t>
            </w:r>
            <w:proofErr w:type="spellStart"/>
            <w:r w:rsidRPr="00C743E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  <w:t>компьютере</w:t>
            </w:r>
            <w:proofErr w:type="spellEnd"/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63A4FE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BD715F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966BF" w:rsidRPr="00C743E7" w14:paraId="1D154ED3" w14:textId="77777777" w:rsidTr="006C0923">
        <w:trPr>
          <w:trHeight w:val="25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98A93B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A117B2" w14:textId="77777777" w:rsidR="00C966BF" w:rsidRPr="00C743E7" w:rsidRDefault="00C966BF" w:rsidP="00DC1A71">
            <w:pPr>
              <w:widowControl w:val="0"/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ru-RU" w:eastAsia="hi-IN" w:bidi="hi-IN"/>
              </w:rPr>
            </w:pPr>
            <w:r w:rsidRPr="00C743E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ru-RU" w:eastAsia="hi-IN" w:bidi="hi-IN"/>
              </w:rPr>
              <w:t>Элементы теории множеств и алгебры логики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16EAA6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3493C3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966BF" w:rsidRPr="00C743E7" w14:paraId="2D5FE49C" w14:textId="77777777" w:rsidTr="006C0923">
        <w:trPr>
          <w:trHeight w:val="25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7DA3DB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03F308" w14:textId="77777777" w:rsidR="00C966BF" w:rsidRPr="00C743E7" w:rsidRDefault="00C966BF" w:rsidP="00DC1A71">
            <w:pPr>
              <w:widowControl w:val="0"/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ru-RU" w:eastAsia="hi-IN" w:bidi="hi-IN"/>
              </w:rPr>
            </w:pPr>
            <w:r w:rsidRPr="00C743E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ru-RU" w:eastAsia="hi-IN" w:bidi="hi-IN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8F5804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3070B1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966BF" w:rsidRPr="00C743E7" w14:paraId="37877DB1" w14:textId="77777777" w:rsidTr="006C0923">
        <w:trPr>
          <w:trHeight w:val="25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D1F1E3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397AAA" w14:textId="77777777" w:rsidR="00C966BF" w:rsidRPr="00C743E7" w:rsidRDefault="00C966BF" w:rsidP="00DC1A71">
            <w:pPr>
              <w:widowControl w:val="0"/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C743E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  <w:t>Итоговое</w:t>
            </w:r>
            <w:proofErr w:type="spellEnd"/>
            <w:r w:rsidRPr="00C743E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C743E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  <w:t>тестирование</w:t>
            </w:r>
            <w:proofErr w:type="spellEnd"/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23A67F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B72EB4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66BF" w:rsidRPr="00C743E7" w14:paraId="0233150A" w14:textId="77777777" w:rsidTr="006C0923">
        <w:trPr>
          <w:trHeight w:val="23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DC205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392809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3E7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C1C287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3E7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50860A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3E7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14:paraId="7CBAC738" w14:textId="77777777" w:rsidR="00DC1A71" w:rsidRPr="00C743E7" w:rsidRDefault="00DC1A71" w:rsidP="006C0923">
      <w:pPr>
        <w:spacing w:line="360" w:lineRule="auto"/>
        <w:ind w:firstLine="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4799E18" w14:textId="77777777" w:rsidR="00C966BF" w:rsidRPr="00C743E7" w:rsidRDefault="00C966BF" w:rsidP="00DC1A71">
      <w:pPr>
        <w:spacing w:after="200"/>
        <w:ind w:left="1276" w:hanging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743E7">
        <w:rPr>
          <w:rFonts w:ascii="Times New Roman" w:hAnsi="Times New Roman"/>
          <w:b/>
          <w:sz w:val="28"/>
          <w:szCs w:val="28"/>
          <w:lang w:val="ru-RU"/>
        </w:rPr>
        <w:t>Таблица тематического распределения количества часов 11 класс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8"/>
        <w:gridCol w:w="5494"/>
        <w:gridCol w:w="5633"/>
        <w:gridCol w:w="3227"/>
      </w:tblGrid>
      <w:tr w:rsidR="00C966BF" w:rsidRPr="00C743E7" w14:paraId="28AB30F8" w14:textId="77777777" w:rsidTr="00DC1A71">
        <w:trPr>
          <w:trHeight w:val="288"/>
        </w:trPr>
        <w:tc>
          <w:tcPr>
            <w:tcW w:w="33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B2B4BD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14:paraId="2ACCB571" w14:textId="77777777" w:rsidR="00C966BF" w:rsidRPr="00C743E7" w:rsidRDefault="00C966BF" w:rsidP="00DC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A59706B" w14:textId="77777777" w:rsidR="00C966BF" w:rsidRPr="00C743E7" w:rsidRDefault="00C966BF" w:rsidP="00DC1A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3A6D79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</w:p>
          <w:p w14:paraId="70868210" w14:textId="77777777" w:rsidR="00C966BF" w:rsidRPr="00C743E7" w:rsidRDefault="00C966BF" w:rsidP="00DC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38881C" w14:textId="77777777" w:rsidR="00C966BF" w:rsidRPr="00C743E7" w:rsidRDefault="00C966BF" w:rsidP="00DC1A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CA9461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</w:tr>
      <w:tr w:rsidR="00C966BF" w:rsidRPr="00C743E7" w14:paraId="2CD4522C" w14:textId="77777777" w:rsidTr="00DC1A71">
        <w:trPr>
          <w:trHeight w:val="230"/>
        </w:trPr>
        <w:tc>
          <w:tcPr>
            <w:tcW w:w="33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826ADE" w14:textId="77777777" w:rsidR="00C966BF" w:rsidRPr="00C743E7" w:rsidRDefault="00C966BF" w:rsidP="00DC1A7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4A9926" w14:textId="77777777" w:rsidR="00C966BF" w:rsidRPr="00C743E7" w:rsidRDefault="00C966BF" w:rsidP="00DC1A7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E1F9C2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Авторская программа Л.Л. Босовой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374EBB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Рабочая</w:t>
            </w:r>
            <w:proofErr w:type="spellEnd"/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программа</w:t>
            </w:r>
            <w:proofErr w:type="spellEnd"/>
          </w:p>
        </w:tc>
      </w:tr>
      <w:tr w:rsidR="00C966BF" w:rsidRPr="00C743E7" w14:paraId="374B12CC" w14:textId="77777777" w:rsidTr="00DC1A71">
        <w:trPr>
          <w:trHeight w:val="259"/>
        </w:trPr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612D96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1EB7E5" w14:textId="77777777" w:rsidR="00C966BF" w:rsidRPr="00C743E7" w:rsidRDefault="00C966BF" w:rsidP="00DC1A7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val="ru-RU" w:eastAsia="hi-IN" w:bidi="hi-IN"/>
              </w:rPr>
            </w:pPr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/>
              </w:rPr>
              <w:t>Обработка информации в электронных таблицах</w:t>
            </w: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81B550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15B846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966BF" w:rsidRPr="00C743E7" w14:paraId="72C81382" w14:textId="77777777" w:rsidTr="00DC1A71">
        <w:trPr>
          <w:trHeight w:val="250"/>
        </w:trPr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1CECE2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B86C99" w14:textId="77777777" w:rsidR="00C966BF" w:rsidRPr="00C743E7" w:rsidRDefault="00C966BF" w:rsidP="00DC1A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proofErr w:type="spellStart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Алгоритмы</w:t>
            </w:r>
            <w:proofErr w:type="spellEnd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элементы</w:t>
            </w:r>
            <w:proofErr w:type="spellEnd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программирования</w:t>
            </w:r>
            <w:proofErr w:type="spellEnd"/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2B02E5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1AF8D0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966BF" w:rsidRPr="00C743E7" w14:paraId="6CCEBE54" w14:textId="77777777" w:rsidTr="00DC1A71">
        <w:trPr>
          <w:trHeight w:val="259"/>
        </w:trPr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A15B2A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331454" w14:textId="77777777" w:rsidR="00C966BF" w:rsidRPr="00C743E7" w:rsidRDefault="00C966BF" w:rsidP="00DC1A71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proofErr w:type="spellStart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Информационное</w:t>
            </w:r>
            <w:proofErr w:type="spellEnd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моделирование</w:t>
            </w:r>
            <w:proofErr w:type="spellEnd"/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9FAB97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869353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966BF" w:rsidRPr="00C743E7" w14:paraId="046EDD81" w14:textId="77777777" w:rsidTr="00DC1A71">
        <w:trPr>
          <w:trHeight w:val="259"/>
        </w:trPr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687AED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40AAD8" w14:textId="77777777" w:rsidR="00C966BF" w:rsidRPr="00C743E7" w:rsidRDefault="00C966BF" w:rsidP="00DC1A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Сетевые</w:t>
            </w:r>
            <w:proofErr w:type="spellEnd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информационные</w:t>
            </w:r>
            <w:proofErr w:type="spellEnd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технологии</w:t>
            </w:r>
            <w:proofErr w:type="spellEnd"/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E6E4A8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DEBFBF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966BF" w:rsidRPr="00C743E7" w14:paraId="19F1C00F" w14:textId="77777777" w:rsidTr="00DC1A71">
        <w:trPr>
          <w:trHeight w:val="259"/>
        </w:trPr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344C8C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69508D" w14:textId="77777777" w:rsidR="00C966BF" w:rsidRPr="00C743E7" w:rsidRDefault="00C966BF" w:rsidP="00DC1A71">
            <w:pPr>
              <w:autoSpaceDE w:val="0"/>
              <w:autoSpaceDN w:val="0"/>
              <w:adjustRightInd w:val="0"/>
              <w:snapToGrid w:val="0"/>
              <w:ind w:left="3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Основы</w:t>
            </w:r>
            <w:proofErr w:type="spellEnd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социальной</w:t>
            </w:r>
            <w:proofErr w:type="spellEnd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информатики</w:t>
            </w:r>
            <w:proofErr w:type="spellEnd"/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442C2D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5FBD65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966BF" w:rsidRPr="00C743E7" w14:paraId="7F7A98DD" w14:textId="77777777" w:rsidTr="00DC1A71">
        <w:trPr>
          <w:trHeight w:val="259"/>
        </w:trPr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61B64B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9B59F3" w14:textId="77777777" w:rsidR="00C966BF" w:rsidRPr="00C743E7" w:rsidRDefault="00C966BF" w:rsidP="00DC1A71">
            <w:pPr>
              <w:widowControl w:val="0"/>
              <w:suppressAutoHyphens/>
              <w:snapToGrid w:val="0"/>
              <w:jc w:val="center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C743E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  <w:t>Итоговое</w:t>
            </w:r>
            <w:proofErr w:type="spellEnd"/>
            <w:r w:rsidRPr="00C743E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C743E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  <w:t>тестирование</w:t>
            </w:r>
            <w:proofErr w:type="spellEnd"/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D69F08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9FFB5A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966BF" w:rsidRPr="00C743E7" w14:paraId="5F079EB2" w14:textId="77777777" w:rsidTr="00DC1A71">
        <w:trPr>
          <w:trHeight w:val="230"/>
        </w:trPr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74914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CB423B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3E7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B8B397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3E7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CE7FBE" w14:textId="77777777" w:rsidR="00C966BF" w:rsidRPr="00C743E7" w:rsidRDefault="00C966BF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3E7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</w:tbl>
    <w:p w14:paraId="42600A79" w14:textId="77777777" w:rsidR="00C966BF" w:rsidRPr="00C743E7" w:rsidRDefault="00C966BF" w:rsidP="006C0923">
      <w:pPr>
        <w:pStyle w:val="3"/>
        <w:spacing w:before="0"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C743E7">
        <w:rPr>
          <w:rFonts w:ascii="Times New Roman" w:hAnsi="Times New Roman"/>
          <w:i/>
          <w:sz w:val="28"/>
          <w:szCs w:val="28"/>
          <w:lang w:val="ru-RU"/>
        </w:rPr>
        <w:lastRenderedPageBreak/>
        <w:t>КАЛЕНДАРНО-ТЕМАТИЧЕСКОЕ ПЛАНИРОВАНИЕ</w:t>
      </w:r>
    </w:p>
    <w:p w14:paraId="797EAECD" w14:textId="77777777" w:rsidR="00C966BF" w:rsidRPr="00C743E7" w:rsidRDefault="00C966BF" w:rsidP="006C092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C743E7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>«Информатик</w:t>
      </w:r>
      <w:r w:rsidR="000024AF" w:rsidRPr="00C743E7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>а</w:t>
      </w:r>
      <w:r w:rsidRPr="00C743E7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>»</w:t>
      </w:r>
      <w:r w:rsidRPr="00C743E7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C743E7">
        <w:rPr>
          <w:rFonts w:ascii="Times New Roman" w:hAnsi="Times New Roman"/>
          <w:b/>
          <w:sz w:val="28"/>
          <w:szCs w:val="28"/>
          <w:u w:val="single"/>
          <w:lang w:val="ru-RU"/>
        </w:rPr>
        <w:t>10 класс (ФГОС)</w:t>
      </w:r>
    </w:p>
    <w:p w14:paraId="0C04EF6E" w14:textId="77777777" w:rsidR="00C966BF" w:rsidRPr="00C743E7" w:rsidRDefault="00C966BF" w:rsidP="006C092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03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0"/>
        <w:gridCol w:w="2551"/>
        <w:gridCol w:w="283"/>
        <w:gridCol w:w="851"/>
        <w:gridCol w:w="567"/>
        <w:gridCol w:w="710"/>
        <w:gridCol w:w="2408"/>
        <w:gridCol w:w="6950"/>
      </w:tblGrid>
      <w:tr w:rsidR="00C966BF" w:rsidRPr="000E5408" w14:paraId="42B7D373" w14:textId="77777777" w:rsidTr="00FE7D30">
        <w:trPr>
          <w:cantSplit/>
          <w:trHeight w:val="70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1F34D" w14:textId="77777777" w:rsidR="00C966BF" w:rsidRPr="009013D7" w:rsidRDefault="00C966BF" w:rsidP="006C0923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Номер</w:t>
            </w:r>
            <w:proofErr w:type="spellEnd"/>
          </w:p>
          <w:p w14:paraId="2CBFAE7C" w14:textId="77777777" w:rsidR="00C966BF" w:rsidRPr="009013D7" w:rsidRDefault="00C966BF" w:rsidP="006C0923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</w:p>
          <w:p w14:paraId="509598E6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177ED5" w14:textId="77777777" w:rsidR="00C966BF" w:rsidRPr="009013D7" w:rsidRDefault="00C966BF" w:rsidP="006C0923">
            <w:pPr>
              <w:shd w:val="clear" w:color="auto" w:fill="FFFFFF"/>
              <w:spacing w:line="360" w:lineRule="auto"/>
              <w:ind w:right="102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Содержание</w:t>
            </w:r>
            <w:proofErr w:type="spellEnd"/>
          </w:p>
          <w:p w14:paraId="1E696B9A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ind w:right="102"/>
              <w:jc w:val="center"/>
              <w:rPr>
                <w:rFonts w:ascii="Times New Roman" w:eastAsia="Times New Roman" w:hAnsi="Times New Roman"/>
                <w:b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(</w:t>
            </w: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разделы</w:t>
            </w:r>
            <w:proofErr w:type="spellEnd"/>
            <w:r w:rsidRPr="009013D7">
              <w:rPr>
                <w:rFonts w:ascii="Times New Roman" w:hAnsi="Times New Roman"/>
                <w:b/>
                <w:color w:val="000000"/>
              </w:rPr>
              <w:t xml:space="preserve">, </w:t>
            </w: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темы</w:t>
            </w:r>
            <w:proofErr w:type="spellEnd"/>
            <w:r w:rsidRPr="009013D7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1AB97" w14:textId="77777777" w:rsidR="00C966BF" w:rsidRPr="009013D7" w:rsidRDefault="00C966BF" w:rsidP="006C0923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</w:p>
          <w:p w14:paraId="5130A5FB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5C7E20" w14:textId="77777777" w:rsidR="00C966BF" w:rsidRPr="009013D7" w:rsidRDefault="00C966BF" w:rsidP="006C0923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Даты</w:t>
            </w:r>
            <w:proofErr w:type="spellEnd"/>
            <w:r w:rsidRPr="009013D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415F79B3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проведения</w:t>
            </w:r>
            <w:proofErr w:type="spellEnd"/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CCAD56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Материально</w:t>
            </w:r>
            <w:proofErr w:type="spellEnd"/>
            <w:r w:rsidRPr="009013D7">
              <w:rPr>
                <w:rFonts w:ascii="Times New Roman" w:hAnsi="Times New Roman"/>
                <w:b/>
                <w:color w:val="000000"/>
              </w:rPr>
              <w:t xml:space="preserve">- </w:t>
            </w: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техническое</w:t>
            </w:r>
            <w:proofErr w:type="spellEnd"/>
            <w:r w:rsidRPr="009013D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оснащение</w:t>
            </w:r>
            <w:proofErr w:type="spellEnd"/>
          </w:p>
        </w:tc>
        <w:tc>
          <w:tcPr>
            <w:tcW w:w="6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225F88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9013D7">
              <w:rPr>
                <w:rFonts w:ascii="Times New Roman" w:hAnsi="Times New Roman"/>
                <w:b/>
                <w:color w:val="000000"/>
                <w:lang w:val="ru-RU"/>
              </w:rPr>
              <w:t>Основные виды учебной деятельности (УУД)</w:t>
            </w:r>
          </w:p>
        </w:tc>
      </w:tr>
      <w:tr w:rsidR="00C966BF" w:rsidRPr="009013D7" w14:paraId="3FC41C40" w14:textId="77777777" w:rsidTr="00FE7D30">
        <w:trPr>
          <w:cantSplit/>
          <w:trHeight w:val="35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C41D" w14:textId="77777777" w:rsidR="00C966BF" w:rsidRPr="009013D7" w:rsidRDefault="00C966BF" w:rsidP="006C0923">
            <w:pPr>
              <w:spacing w:line="360" w:lineRule="auto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3E23" w14:textId="77777777" w:rsidR="00C966BF" w:rsidRPr="009013D7" w:rsidRDefault="00C966BF" w:rsidP="006C0923">
            <w:pPr>
              <w:spacing w:line="360" w:lineRule="auto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A7FE" w14:textId="77777777" w:rsidR="00C966BF" w:rsidRPr="009013D7" w:rsidRDefault="00C966BF" w:rsidP="006C0923">
            <w:pPr>
              <w:spacing w:line="360" w:lineRule="auto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8AF0A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план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FDE88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факт</w:t>
            </w:r>
            <w:proofErr w:type="spellEnd"/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07B0" w14:textId="77777777" w:rsidR="00C966BF" w:rsidRPr="009013D7" w:rsidRDefault="00C966BF" w:rsidP="006C0923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6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9D37" w14:textId="77777777" w:rsidR="00C966BF" w:rsidRPr="009013D7" w:rsidRDefault="00C966BF" w:rsidP="006C0923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C966BF" w:rsidRPr="000E5408" w14:paraId="6A8CD355" w14:textId="77777777" w:rsidTr="00B515F3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C91D9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F4206E" w14:textId="77777777" w:rsidR="00C966BF" w:rsidRPr="009013D7" w:rsidRDefault="00C966BF" w:rsidP="006C0923">
            <w:pPr>
              <w:autoSpaceDE w:val="0"/>
              <w:autoSpaceDN w:val="0"/>
              <w:adjustRightInd w:val="0"/>
              <w:snapToGrid w:val="0"/>
              <w:spacing w:line="360" w:lineRule="auto"/>
              <w:ind w:right="10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9013D7">
              <w:rPr>
                <w:rFonts w:ascii="Times New Roman" w:hAnsi="Times New Roman"/>
                <w:b/>
                <w:lang w:val="ru-RU"/>
              </w:rPr>
              <w:t xml:space="preserve">Информация и информационные процессы </w:t>
            </w:r>
            <w:r w:rsidRPr="009013D7">
              <w:rPr>
                <w:rFonts w:ascii="Times New Roman" w:hAnsi="Times New Roman"/>
                <w:b/>
                <w:color w:val="000000"/>
                <w:lang w:val="ru-RU"/>
              </w:rPr>
              <w:t>6 часов</w:t>
            </w:r>
          </w:p>
        </w:tc>
      </w:tr>
      <w:tr w:rsidR="00C966BF" w:rsidRPr="000E5408" w14:paraId="402325FA" w14:textId="77777777" w:rsidTr="00FE7D30">
        <w:trPr>
          <w:cantSplit/>
          <w:trHeight w:val="19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446A3" w14:textId="77777777" w:rsidR="00C966BF" w:rsidRPr="009013D7" w:rsidRDefault="00C966BF" w:rsidP="006C0923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  <w:p w14:paraId="4E66B521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3F8BA1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hAnsi="Times New Roman"/>
                <w:lang w:val="ru-RU"/>
              </w:rPr>
              <w:t>Информация. Информационная грамотность и информационная культура.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DC74C3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013D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80515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7987F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234DF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013D7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 wp14:anchorId="2EF07B68" wp14:editId="5ABB23DD">
                  <wp:extent cx="205105" cy="205105"/>
                  <wp:effectExtent l="19050" t="0" r="4445" b="0"/>
                  <wp:docPr id="1" name="Рисунок 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hyperlink r:id="rId9" w:tgtFrame="_blank" w:history="1">
              <w:r w:rsidRPr="009013D7">
                <w:rPr>
                  <w:rStyle w:val="afa"/>
                  <w:rFonts w:ascii="Times New Roman" w:hAnsi="Times New Roman"/>
                  <w:color w:val="486DAA"/>
                  <w:shd w:val="clear" w:color="auto" w:fill="FFFFFF"/>
                  <w:lang w:val="ru-RU"/>
                </w:rPr>
                <w:t>Информация. Информационная грамотность и информационная культура</w:t>
              </w:r>
            </w:hyperlink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C315AA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формулировать и удерживать учебную задачу; </w:t>
            </w:r>
            <w:r w:rsidRPr="009013D7">
              <w:rPr>
                <w:i/>
                <w:iCs/>
                <w:lang w:val="ru-RU"/>
              </w:rPr>
              <w:t xml:space="preserve">планирование </w:t>
            </w:r>
            <w:r w:rsidRPr="009013D7">
              <w:rPr>
                <w:lang w:val="ru-RU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использовать общие приемы решения поставленных задач;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инициативное сотрудничество </w:t>
            </w:r>
            <w:r w:rsidRPr="009013D7">
              <w:rPr>
                <w:lang w:val="ru-RU"/>
              </w:rPr>
              <w:t xml:space="preserve">– ставить вопросы, обращаться за помощью </w:t>
            </w:r>
          </w:p>
        </w:tc>
      </w:tr>
      <w:tr w:rsidR="00C966BF" w:rsidRPr="000E5408" w14:paraId="22D3980F" w14:textId="77777777" w:rsidTr="00FE7D30">
        <w:trPr>
          <w:cantSplit/>
          <w:trHeight w:val="12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4AE2E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4AE3B1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hAnsi="Times New Roman"/>
              </w:rPr>
              <w:t>Подходы</w:t>
            </w:r>
            <w:proofErr w:type="spellEnd"/>
            <w:r w:rsidRPr="009013D7">
              <w:rPr>
                <w:rFonts w:ascii="Times New Roman" w:hAnsi="Times New Roman"/>
              </w:rPr>
              <w:t xml:space="preserve"> к </w:t>
            </w:r>
            <w:proofErr w:type="spellStart"/>
            <w:r w:rsidRPr="009013D7">
              <w:rPr>
                <w:rFonts w:ascii="Times New Roman" w:hAnsi="Times New Roman"/>
              </w:rPr>
              <w:t>измерению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информации</w:t>
            </w:r>
            <w:proofErr w:type="spellEnd"/>
            <w:r w:rsidRPr="009013D7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0DD3FF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A972E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6ACBB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AD66CA" w14:textId="77777777" w:rsidR="00C966BF" w:rsidRPr="009013D7" w:rsidRDefault="00C966BF" w:rsidP="006C0923">
            <w:pPr>
              <w:pStyle w:val="af5"/>
              <w:spacing w:before="0" w:beforeAutospacing="0" w:line="360" w:lineRule="auto"/>
              <w:rPr>
                <w:rFonts w:eastAsiaTheme="minorEastAsia"/>
                <w:lang w:eastAsia="ja-JP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585BC261" wp14:editId="533CEF0F">
                  <wp:extent cx="205105" cy="205105"/>
                  <wp:effectExtent l="19050" t="0" r="4445" b="0"/>
                  <wp:docPr id="2" name="Рисунок 2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"http://lbz.ru/metodist/authors/informatika/3/files/eor10/presentations/10-2-1-podhody-k-izmereniju-informacii.pptx" \t "_blank" </w:instrText>
            </w:r>
            <w:r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Подходы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к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измерению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информации</w:t>
            </w:r>
            <w:proofErr w:type="spellEnd"/>
            <w:r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D19BD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планирование </w:t>
            </w:r>
            <w:r w:rsidRPr="009013D7">
              <w:rPr>
                <w:lang w:val="ru-RU"/>
              </w:rPr>
              <w:t xml:space="preserve">– выбирать действия в соответствии с поставленной задачей и условиями ее реализации. </w:t>
            </w:r>
          </w:p>
          <w:p w14:paraId="1FE15702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r w:rsidRPr="009013D7">
              <w:rPr>
                <w:i/>
                <w:iCs/>
                <w:lang w:val="ru-RU"/>
              </w:rPr>
              <w:t xml:space="preserve">смысловое чтение, </w:t>
            </w:r>
            <w:proofErr w:type="spellStart"/>
            <w:r w:rsidRPr="009013D7">
              <w:rPr>
                <w:i/>
                <w:iCs/>
                <w:lang w:val="ru-RU"/>
              </w:rPr>
              <w:t>знаковосимвлические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действия </w:t>
            </w:r>
          </w:p>
        </w:tc>
      </w:tr>
      <w:tr w:rsidR="00C966BF" w:rsidRPr="009013D7" w14:paraId="21E98C9F" w14:textId="77777777" w:rsidTr="00FE7D30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D30FF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D6D4C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hAnsi="Times New Roman"/>
                <w:lang w:val="ru-RU"/>
              </w:rPr>
              <w:t>Информационные связи в системах различной природы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E6BB1A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49AA6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DDA13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33E9D6" w14:textId="77777777" w:rsidR="00C966BF" w:rsidRPr="009013D7" w:rsidRDefault="00C966BF" w:rsidP="006C0923">
            <w:pPr>
              <w:pStyle w:val="af5"/>
              <w:spacing w:before="0" w:beforeAutospacing="0" w:after="0" w:afterAutospacing="0" w:line="360" w:lineRule="auto"/>
              <w:rPr>
                <w:b/>
                <w:bCs/>
                <w:lang w:val="ru-RU"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63ABFAE6" wp14:editId="57C52B56">
                  <wp:extent cx="205105" cy="205105"/>
                  <wp:effectExtent l="19050" t="0" r="4445" b="0"/>
                  <wp:docPr id="3" name="Рисунок 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10" w:tgtFrame="_blank" w:history="1">
              <w:r w:rsidRPr="009013D7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Информационные связи в системах различной природы</w:t>
              </w:r>
            </w:hyperlink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9E95E7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планирование </w:t>
            </w:r>
            <w:r w:rsidRPr="009013D7">
              <w:rPr>
                <w:lang w:val="ru-RU"/>
              </w:rPr>
              <w:t xml:space="preserve">– определять общую цель и пути ее достижения; </w:t>
            </w:r>
            <w:r w:rsidRPr="009013D7">
              <w:rPr>
                <w:i/>
                <w:iCs/>
                <w:lang w:val="ru-RU"/>
              </w:rPr>
              <w:t xml:space="preserve">прогнозирование </w:t>
            </w:r>
            <w:r w:rsidRPr="009013D7">
              <w:rPr>
                <w:lang w:val="ru-RU"/>
              </w:rPr>
              <w:t xml:space="preserve">– предвосхищать результат.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выбирать наиболее эффективные способы решения задач; контролировать и оценивать процесс в результате своей деятельности. </w:t>
            </w:r>
            <w:proofErr w:type="spellStart"/>
            <w:r w:rsidRPr="009013D7">
              <w:rPr>
                <w:b/>
                <w:bCs/>
              </w:rPr>
              <w:t>Коммуникативные</w:t>
            </w:r>
            <w:proofErr w:type="spellEnd"/>
            <w:r w:rsidRPr="009013D7">
              <w:rPr>
                <w:b/>
                <w:bCs/>
              </w:rPr>
              <w:t xml:space="preserve">: </w:t>
            </w:r>
            <w:proofErr w:type="spellStart"/>
            <w:r w:rsidRPr="009013D7">
              <w:rPr>
                <w:i/>
                <w:iCs/>
              </w:rPr>
              <w:t>инициативное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proofErr w:type="spellStart"/>
            <w:r w:rsidRPr="009013D7">
              <w:rPr>
                <w:i/>
                <w:iCs/>
              </w:rPr>
              <w:t>сотрудничество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r w:rsidRPr="009013D7">
              <w:t xml:space="preserve">– </w:t>
            </w:r>
            <w:proofErr w:type="spellStart"/>
            <w:r w:rsidRPr="009013D7">
              <w:t>формулировать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свои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затруднения</w:t>
            </w:r>
            <w:proofErr w:type="spellEnd"/>
          </w:p>
        </w:tc>
      </w:tr>
      <w:tr w:rsidR="00C966BF" w:rsidRPr="009013D7" w14:paraId="129FB664" w14:textId="77777777" w:rsidTr="00FE7D30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C4711A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33B4E8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hAnsi="Times New Roman"/>
              </w:rPr>
              <w:t>Обработка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0068A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7C94E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281C4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8FA2B" w14:textId="77777777" w:rsidR="00C966BF" w:rsidRPr="009013D7" w:rsidRDefault="00C966BF" w:rsidP="006C0923">
            <w:pPr>
              <w:pStyle w:val="af5"/>
              <w:spacing w:before="0" w:beforeAutospacing="0" w:afterAutospacing="0" w:line="360" w:lineRule="auto"/>
              <w:ind w:left="102"/>
              <w:rPr>
                <w:b/>
                <w:bCs/>
                <w:lang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421C5DA8" wp14:editId="5541C095">
                  <wp:extent cx="205105" cy="205105"/>
                  <wp:effectExtent l="19050" t="0" r="4445" b="0"/>
                  <wp:docPr id="4" name="Рисунок 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"http://lbz.ru/metodist/authors/informatika/3/files/eor10/presentations/10-4-1-obrabotka-informacii.pptx" \t "_blank" </w:instrText>
            </w:r>
            <w:r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Обработка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информации</w:t>
            </w:r>
            <w:proofErr w:type="spellEnd"/>
            <w:r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225C7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планирование </w:t>
            </w:r>
            <w:r w:rsidRPr="009013D7">
              <w:rPr>
                <w:lang w:val="ru-RU"/>
              </w:rPr>
              <w:t xml:space="preserve">– выбирать действия в соответствии с поставленной задачей и условиями ее реализации. </w:t>
            </w:r>
            <w:proofErr w:type="spellStart"/>
            <w:r w:rsidRPr="009013D7">
              <w:rPr>
                <w:b/>
                <w:bCs/>
              </w:rPr>
              <w:t>Познавательные</w:t>
            </w:r>
            <w:proofErr w:type="spellEnd"/>
            <w:r w:rsidRPr="009013D7">
              <w:rPr>
                <w:b/>
                <w:bCs/>
              </w:rPr>
              <w:t xml:space="preserve">: </w:t>
            </w:r>
            <w:proofErr w:type="spellStart"/>
            <w:r w:rsidRPr="009013D7">
              <w:rPr>
                <w:i/>
                <w:iCs/>
              </w:rPr>
              <w:t>смысловое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proofErr w:type="spellStart"/>
            <w:r w:rsidRPr="009013D7">
              <w:rPr>
                <w:i/>
                <w:iCs/>
              </w:rPr>
              <w:t>чтение</w:t>
            </w:r>
            <w:proofErr w:type="spellEnd"/>
            <w:r w:rsidRPr="009013D7">
              <w:rPr>
                <w:i/>
                <w:iCs/>
              </w:rPr>
              <w:t xml:space="preserve">, </w:t>
            </w:r>
            <w:proofErr w:type="spellStart"/>
            <w:r w:rsidRPr="009013D7">
              <w:rPr>
                <w:i/>
                <w:iCs/>
              </w:rPr>
              <w:t>знаково-симвлические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proofErr w:type="spellStart"/>
            <w:r w:rsidRPr="009013D7">
              <w:rPr>
                <w:i/>
                <w:iCs/>
              </w:rPr>
              <w:t>действия</w:t>
            </w:r>
            <w:proofErr w:type="spellEnd"/>
            <w:r w:rsidRPr="009013D7">
              <w:rPr>
                <w:i/>
                <w:iCs/>
              </w:rPr>
              <w:t xml:space="preserve"> </w:t>
            </w:r>
          </w:p>
          <w:p w14:paraId="09801B30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</w:rPr>
            </w:pPr>
          </w:p>
        </w:tc>
      </w:tr>
      <w:tr w:rsidR="00C966BF" w:rsidRPr="000E5408" w14:paraId="6A30FC60" w14:textId="77777777" w:rsidTr="00FE7D30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24C56A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637FE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hAnsi="Times New Roman"/>
              </w:rPr>
              <w:t>Передача</w:t>
            </w:r>
            <w:proofErr w:type="spellEnd"/>
            <w:r w:rsidRPr="009013D7">
              <w:rPr>
                <w:rFonts w:ascii="Times New Roman" w:hAnsi="Times New Roman"/>
              </w:rPr>
              <w:t xml:space="preserve"> и </w:t>
            </w:r>
            <w:proofErr w:type="spellStart"/>
            <w:r w:rsidRPr="009013D7">
              <w:rPr>
                <w:rFonts w:ascii="Times New Roman" w:hAnsi="Times New Roman"/>
              </w:rPr>
              <w:t>хранение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8EE5DD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519EA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FFC8C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87F33" w14:textId="77777777" w:rsidR="00C966BF" w:rsidRPr="009013D7" w:rsidRDefault="00C966BF" w:rsidP="006C0923">
            <w:pPr>
              <w:pStyle w:val="af5"/>
              <w:spacing w:before="0" w:beforeAutospacing="0" w:after="0" w:afterAutospacing="0" w:line="360" w:lineRule="auto"/>
              <w:rPr>
                <w:b/>
                <w:bCs/>
                <w:lang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56860A11" wp14:editId="6F3D0444">
                  <wp:extent cx="205105" cy="205105"/>
                  <wp:effectExtent l="19050" t="0" r="4445" b="0"/>
                  <wp:docPr id="5" name="Рисунок 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"http://lbz.ru/metodist/authors/informatika/3/files/eor10/presentations/10-5-1-peredacha-i-hranenie-informacii.pptx" \t "_blank" </w:instrText>
            </w:r>
            <w:r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Передача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и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хранение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информации</w:t>
            </w:r>
            <w:proofErr w:type="spellEnd"/>
            <w:r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47037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r w:rsidRPr="009013D7">
              <w:rPr>
                <w:i/>
                <w:iCs/>
                <w:lang w:val="ru-RU"/>
              </w:rPr>
              <w:t xml:space="preserve">смысловое чтение </w:t>
            </w:r>
          </w:p>
          <w:p w14:paraId="6AA1B9A8" w14:textId="77777777" w:rsidR="00C966BF" w:rsidRPr="009013D7" w:rsidRDefault="00C966BF" w:rsidP="006C0923">
            <w:pPr>
              <w:pStyle w:val="af5"/>
              <w:suppressAutoHyphens/>
              <w:spacing w:before="0" w:beforeAutospacing="0" w:after="0" w:afterAutospacing="0" w:line="360" w:lineRule="auto"/>
              <w:rPr>
                <w:b/>
                <w:bCs/>
                <w:color w:val="000000"/>
                <w:lang w:val="ru-RU" w:eastAsia="en-US"/>
              </w:rPr>
            </w:pPr>
            <w:r w:rsidRPr="009013D7">
              <w:rPr>
                <w:b/>
                <w:bCs/>
                <w:lang w:val="ru-RU" w:eastAsia="en-US"/>
              </w:rPr>
              <w:t xml:space="preserve">Коммуникативные: </w:t>
            </w:r>
            <w:r w:rsidRPr="009013D7">
              <w:rPr>
                <w:i/>
                <w:iCs/>
                <w:lang w:val="ru-RU" w:eastAsia="en-US"/>
              </w:rPr>
              <w:t xml:space="preserve">инициативное </w:t>
            </w:r>
          </w:p>
          <w:p w14:paraId="595C4D67" w14:textId="77777777" w:rsidR="00C966BF" w:rsidRPr="009013D7" w:rsidRDefault="00C966BF" w:rsidP="006C0923">
            <w:pPr>
              <w:pStyle w:val="Default"/>
              <w:spacing w:line="360" w:lineRule="auto"/>
              <w:rPr>
                <w:lang w:val="ru-RU" w:eastAsia="en-US"/>
              </w:rPr>
            </w:pPr>
            <w:r w:rsidRPr="009013D7">
              <w:rPr>
                <w:i/>
                <w:iCs/>
                <w:lang w:val="ru-RU"/>
              </w:rPr>
              <w:t xml:space="preserve">сотрудничество </w:t>
            </w:r>
            <w:r w:rsidRPr="009013D7">
              <w:rPr>
                <w:lang w:val="ru-RU"/>
              </w:rPr>
              <w:t xml:space="preserve">– ставить вопросы, обращаться за помощью; проявлять активность во взаимодействии для решения задач </w:t>
            </w:r>
          </w:p>
          <w:p w14:paraId="45124D6C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  <w:lang w:val="ru-RU"/>
              </w:rPr>
            </w:pPr>
          </w:p>
        </w:tc>
      </w:tr>
      <w:tr w:rsidR="00C966BF" w:rsidRPr="000E5408" w14:paraId="572CABFA" w14:textId="77777777" w:rsidTr="00FE7D30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4EEE66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1CC51B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«Информация и информационные процессы» Проверочная работа.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C24EA3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F950A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56198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4DF092" w14:textId="77777777" w:rsidR="00C966BF" w:rsidRPr="009013D7" w:rsidRDefault="00C966BF" w:rsidP="006C0923">
            <w:pPr>
              <w:pStyle w:val="af5"/>
              <w:spacing w:before="0" w:beforeAutospacing="0" w:after="0" w:afterAutospacing="0" w:line="360" w:lineRule="auto"/>
              <w:rPr>
                <w:b/>
                <w:bCs/>
                <w:lang w:val="ru-RU"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12D99998" wp14:editId="40E61D7B">
                  <wp:extent cx="205105" cy="205105"/>
                  <wp:effectExtent l="19050" t="0" r="4445" b="0"/>
                  <wp:docPr id="6" name="Рисунок 7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12" w:tgtFrame="_blank" w:history="1">
              <w:r w:rsidRPr="009013D7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Тест 1</w:t>
              </w:r>
            </w:hyperlink>
            <w:r w:rsidR="006C0923" w:rsidRPr="009013D7">
              <w:rPr>
                <w:lang w:val="ru-RU" w:eastAsia="en-US"/>
              </w:rPr>
              <w:t xml:space="preserve"> </w:t>
            </w:r>
            <w:r w:rsidRPr="009013D7">
              <w:rPr>
                <w:b/>
                <w:bCs/>
                <w:color w:val="333333"/>
                <w:shd w:val="clear" w:color="auto" w:fill="FFFFFF"/>
                <w:lang w:val="ru-RU" w:eastAsia="en-US"/>
              </w:rPr>
              <w:t>Информация и информационные процессы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12B72F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преобразовывать практическую задачу в образовательную.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осознанно строить сообщения в устной форме. </w:t>
            </w:r>
          </w:p>
          <w:p w14:paraId="230A24A6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 xml:space="preserve">– задавать вопросы, формулировать свою позицию </w:t>
            </w:r>
          </w:p>
        </w:tc>
      </w:tr>
      <w:tr w:rsidR="00C966BF" w:rsidRPr="000E5408" w14:paraId="0E1B4A4C" w14:textId="77777777" w:rsidTr="00B515F3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CE8516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49313" w14:textId="77777777" w:rsidR="00C966BF" w:rsidRPr="009013D7" w:rsidRDefault="00C966BF" w:rsidP="006C0923">
            <w:pPr>
              <w:snapToGrid w:val="0"/>
              <w:spacing w:line="360" w:lineRule="auto"/>
              <w:ind w:firstLine="472"/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9013D7">
              <w:rPr>
                <w:rFonts w:ascii="Times New Roman" w:hAnsi="Times New Roman"/>
                <w:b/>
                <w:lang w:val="ru-RU"/>
              </w:rPr>
              <w:t xml:space="preserve">Компьютер и его программное обеспечение </w:t>
            </w:r>
            <w:r w:rsidRPr="009013D7">
              <w:rPr>
                <w:rFonts w:ascii="Times New Roman" w:hAnsi="Times New Roman"/>
                <w:b/>
                <w:color w:val="000000"/>
                <w:lang w:val="ru-RU"/>
              </w:rPr>
              <w:t>5 часов</w:t>
            </w:r>
          </w:p>
        </w:tc>
      </w:tr>
      <w:tr w:rsidR="00C966BF" w:rsidRPr="009013D7" w14:paraId="056D7339" w14:textId="77777777" w:rsidTr="00FE7D30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FE0BF8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DF212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hAnsi="Times New Roman"/>
              </w:rPr>
              <w:t>История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развития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вычислительной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техники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C9998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D3C34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B6484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BFCB0" w14:textId="77777777" w:rsidR="00C966BF" w:rsidRPr="009013D7" w:rsidRDefault="00C966BF" w:rsidP="006C0923">
            <w:pPr>
              <w:snapToGrid w:val="0"/>
              <w:spacing w:line="360" w:lineRule="auto"/>
              <w:rPr>
                <w:rFonts w:ascii="Times New Roman" w:eastAsia="Times New Roman" w:hAnsi="Times New Roman"/>
              </w:rPr>
            </w:pPr>
            <w:r w:rsidRPr="009013D7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 wp14:anchorId="5705D98A" wp14:editId="16776584">
                  <wp:extent cx="205105" cy="205105"/>
                  <wp:effectExtent l="19050" t="0" r="4445" b="0"/>
                  <wp:docPr id="7" name="Рисунок 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"http://lbz.ru/metodist/authors/informatika/3/files/eor10/presentations/10-6-1-istorija-razvitija-vt.pptx" \t "_blank" </w:instrText>
            </w:r>
            <w:r>
              <w:fldChar w:fldCharType="separate"/>
            </w:r>
            <w:r w:rsidRPr="009013D7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>История</w:t>
            </w:r>
            <w:proofErr w:type="spellEnd"/>
            <w:r w:rsidRPr="009013D7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9013D7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>развития</w:t>
            </w:r>
            <w:proofErr w:type="spellEnd"/>
            <w:r w:rsidRPr="009013D7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 xml:space="preserve"> ВТ</w:t>
            </w:r>
            <w:r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fldChar w:fldCharType="end"/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9B286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преобразовывать практическую задачу в образовательную; </w:t>
            </w:r>
            <w:r w:rsidRPr="009013D7">
              <w:rPr>
                <w:i/>
                <w:iCs/>
                <w:lang w:val="ru-RU"/>
              </w:rPr>
              <w:t xml:space="preserve">контроль и самоконтроль </w:t>
            </w:r>
            <w:r w:rsidRPr="009013D7">
              <w:rPr>
                <w:lang w:val="ru-RU"/>
              </w:rPr>
              <w:t xml:space="preserve">– использовать </w:t>
            </w:r>
          </w:p>
          <w:p w14:paraId="1CB27634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</w:rPr>
            </w:pPr>
            <w:r w:rsidRPr="009013D7">
              <w:rPr>
                <w:lang w:val="ru-RU"/>
              </w:rPr>
              <w:t xml:space="preserve">установленные правила в контроле способа решения задачи.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proofErr w:type="spellStart"/>
            <w:r w:rsidRPr="009013D7">
              <w:rPr>
                <w:b/>
                <w:bCs/>
              </w:rPr>
              <w:t>Коммуникативные</w:t>
            </w:r>
            <w:proofErr w:type="spellEnd"/>
            <w:r w:rsidRPr="009013D7">
              <w:rPr>
                <w:b/>
                <w:bCs/>
              </w:rPr>
              <w:t xml:space="preserve">: </w:t>
            </w:r>
            <w:proofErr w:type="spellStart"/>
            <w:r w:rsidRPr="009013D7">
              <w:rPr>
                <w:i/>
                <w:iCs/>
              </w:rPr>
              <w:t>взаимодействие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r w:rsidRPr="009013D7">
              <w:t xml:space="preserve">– </w:t>
            </w:r>
            <w:proofErr w:type="spellStart"/>
            <w:r w:rsidRPr="009013D7">
              <w:t>формулировать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собственное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мнение</w:t>
            </w:r>
            <w:proofErr w:type="spellEnd"/>
            <w:r w:rsidRPr="009013D7">
              <w:t xml:space="preserve"> и </w:t>
            </w:r>
            <w:proofErr w:type="spellStart"/>
            <w:r w:rsidRPr="009013D7">
              <w:t>позицию</w:t>
            </w:r>
            <w:proofErr w:type="spellEnd"/>
          </w:p>
        </w:tc>
      </w:tr>
      <w:tr w:rsidR="00C966BF" w:rsidRPr="009013D7" w14:paraId="29BDCB40" w14:textId="77777777" w:rsidTr="00FE7D30">
        <w:trPr>
          <w:cantSplit/>
          <w:trHeight w:val="1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EA0C60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E9A154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hAnsi="Times New Roman"/>
              </w:rPr>
              <w:t>Основополагающие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принципы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устройства</w:t>
            </w:r>
            <w:proofErr w:type="spellEnd"/>
            <w:r w:rsidRPr="009013D7">
              <w:rPr>
                <w:rFonts w:ascii="Times New Roman" w:hAnsi="Times New Roman"/>
              </w:rPr>
              <w:t xml:space="preserve"> ЭВМ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F0747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7210E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C165E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62C66E" w14:textId="77777777" w:rsidR="00C966BF" w:rsidRPr="009013D7" w:rsidRDefault="00C966BF" w:rsidP="006C0923">
            <w:pPr>
              <w:pStyle w:val="af5"/>
              <w:spacing w:before="0" w:beforeAutospacing="0" w:after="0" w:afterAutospacing="0" w:line="360" w:lineRule="auto"/>
              <w:rPr>
                <w:b/>
                <w:bCs/>
                <w:lang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7D7E3F62" wp14:editId="6F5288E9">
                  <wp:extent cx="205105" cy="205105"/>
                  <wp:effectExtent l="19050" t="0" r="4445" b="0"/>
                  <wp:docPr id="8" name="Рисунок 1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"http://lbz.ru/metodist/authors/informatika/3/files/eor10/presentations/10-7-1-osnovopolagajushhie-principy-ustrojstva-jevm.pptx" \t "_blank" </w:instrText>
            </w:r>
            <w:r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Основополагающие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принципы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устройства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ЭВМ</w:t>
            </w:r>
            <w:r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6318DE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планирование </w:t>
            </w:r>
            <w:r w:rsidRPr="009013D7">
              <w:rPr>
                <w:lang w:val="ru-RU"/>
              </w:rPr>
              <w:t xml:space="preserve">– выбирать действия в соответствии с поставленной задачей и условиями ее реализации. </w:t>
            </w:r>
            <w:proofErr w:type="spellStart"/>
            <w:r w:rsidRPr="009013D7">
              <w:rPr>
                <w:b/>
                <w:bCs/>
              </w:rPr>
              <w:t>Познавательные</w:t>
            </w:r>
            <w:proofErr w:type="spellEnd"/>
            <w:r w:rsidRPr="009013D7">
              <w:rPr>
                <w:b/>
                <w:bCs/>
              </w:rPr>
              <w:t xml:space="preserve">: </w:t>
            </w:r>
            <w:proofErr w:type="spellStart"/>
            <w:r w:rsidRPr="009013D7">
              <w:rPr>
                <w:i/>
                <w:iCs/>
              </w:rPr>
              <w:t>смысловое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proofErr w:type="spellStart"/>
            <w:r w:rsidRPr="009013D7">
              <w:rPr>
                <w:i/>
                <w:iCs/>
              </w:rPr>
              <w:t>чтение</w:t>
            </w:r>
            <w:proofErr w:type="spellEnd"/>
            <w:r w:rsidRPr="009013D7">
              <w:rPr>
                <w:i/>
                <w:iCs/>
              </w:rPr>
              <w:t xml:space="preserve">, </w:t>
            </w:r>
            <w:proofErr w:type="spellStart"/>
            <w:r w:rsidRPr="009013D7">
              <w:rPr>
                <w:i/>
                <w:iCs/>
              </w:rPr>
              <w:t>знаково-симвлические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proofErr w:type="spellStart"/>
            <w:r w:rsidRPr="009013D7">
              <w:rPr>
                <w:i/>
                <w:iCs/>
              </w:rPr>
              <w:t>действия</w:t>
            </w:r>
            <w:proofErr w:type="spellEnd"/>
            <w:r w:rsidRPr="009013D7">
              <w:rPr>
                <w:i/>
                <w:iCs/>
              </w:rPr>
              <w:t xml:space="preserve"> </w:t>
            </w:r>
          </w:p>
        </w:tc>
      </w:tr>
      <w:tr w:rsidR="00C966BF" w:rsidRPr="000E5408" w14:paraId="001E081C" w14:textId="77777777" w:rsidTr="00FE7D30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2B1E7A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3D326C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hAnsi="Times New Roman"/>
              </w:rPr>
              <w:t>Программное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обеспечение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компьютера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C415B4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16444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088A6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B7438F" w14:textId="77777777" w:rsidR="00C966BF" w:rsidRPr="009013D7" w:rsidRDefault="00C966BF" w:rsidP="006C0923">
            <w:pPr>
              <w:snapToGrid w:val="0"/>
              <w:spacing w:line="360" w:lineRule="auto"/>
              <w:rPr>
                <w:rFonts w:ascii="Times New Roman" w:eastAsia="Times New Roman" w:hAnsi="Times New Roman"/>
              </w:rPr>
            </w:pPr>
            <w:r w:rsidRPr="009013D7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 wp14:anchorId="4C5B4BA7" wp14:editId="65722CFE">
                  <wp:extent cx="205105" cy="205105"/>
                  <wp:effectExtent l="19050" t="0" r="4445" b="0"/>
                  <wp:docPr id="9" name="Рисунок 1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"http://lbz.ru/metodist/authors/informatika/3/files/eor10/presentations/10-8-1-programmnoe-obespechenie-kompjutera.pptx" \t "_blank" </w:instrText>
            </w:r>
            <w:r>
              <w:fldChar w:fldCharType="separate"/>
            </w:r>
            <w:r w:rsidRPr="009013D7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>Программное</w:t>
            </w:r>
            <w:proofErr w:type="spellEnd"/>
            <w:r w:rsidRPr="009013D7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9013D7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>обеспечение</w:t>
            </w:r>
            <w:proofErr w:type="spellEnd"/>
            <w:r w:rsidRPr="009013D7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9013D7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>компьютера</w:t>
            </w:r>
            <w:proofErr w:type="spellEnd"/>
            <w:r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fldChar w:fldCharType="end"/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7BD83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формулировать и удерживать учебную задачу.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контролировать и оценивать процесс и результат деятельности.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инициативное сотрудничество </w:t>
            </w:r>
            <w:r w:rsidRPr="009013D7">
              <w:rPr>
                <w:lang w:val="ru-RU"/>
              </w:rPr>
              <w:t>– ставить вопросы и обращаться за помощью</w:t>
            </w:r>
          </w:p>
        </w:tc>
      </w:tr>
      <w:tr w:rsidR="00C966BF" w:rsidRPr="000E5408" w14:paraId="60BB6014" w14:textId="77777777" w:rsidTr="00FE7D30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29D285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7E0293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hAnsi="Times New Roman"/>
              </w:rPr>
              <w:t>Файловая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система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компьютера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5837D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23432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91737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C6388" w14:textId="77777777" w:rsidR="00C966BF" w:rsidRPr="009013D7" w:rsidRDefault="00C966BF" w:rsidP="006C0923">
            <w:pPr>
              <w:pStyle w:val="af5"/>
              <w:spacing w:before="0" w:beforeAutospacing="0" w:after="0" w:afterAutospacing="0" w:line="360" w:lineRule="auto"/>
              <w:ind w:left="360"/>
              <w:rPr>
                <w:lang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6834F89E" wp14:editId="5332B843">
                  <wp:extent cx="205105" cy="205105"/>
                  <wp:effectExtent l="19050" t="0" r="4445" b="0"/>
                  <wp:docPr id="10" name="Рисунок 1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"http://lbz.ru/metodist/authors/informatika/3/files/eor10/presentations/10-9-1-fajlovaja-sistema-kompjutera.pptx" \t "_blank" </w:instrText>
            </w:r>
            <w:r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Файловая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система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компьютера</w:t>
            </w:r>
            <w:proofErr w:type="spellEnd"/>
            <w:r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34E58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</w:t>
            </w:r>
          </w:p>
          <w:p w14:paraId="3F815C36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  <w:lang w:val="ru-RU"/>
              </w:rPr>
            </w:pPr>
            <w:r w:rsidRPr="009013D7">
              <w:rPr>
                <w:lang w:val="ru-RU"/>
              </w:rPr>
              <w:t xml:space="preserve">удерживать познавательную задачу и применять установленные правила.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контролировать и оценивать процесс и результат деятельности.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управление коммуникацией </w:t>
            </w:r>
            <w:r w:rsidRPr="009013D7">
              <w:rPr>
                <w:lang w:val="ru-RU"/>
              </w:rPr>
              <w:t>– осуществлять взаимный контроль</w:t>
            </w:r>
          </w:p>
        </w:tc>
      </w:tr>
      <w:tr w:rsidR="00C966BF" w:rsidRPr="000E5408" w14:paraId="4DF643EE" w14:textId="77777777" w:rsidTr="00FE7D30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61BEA7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DBC8E9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hAnsi="Times New Roman"/>
                <w:lang w:val="ru-RU"/>
              </w:rPr>
              <w:t xml:space="preserve">Обобщение и систематизация изученного материала по теме «Компьютер и его программное </w:t>
            </w:r>
            <w:r w:rsidR="00DC1A71" w:rsidRPr="009013D7">
              <w:rPr>
                <w:rFonts w:ascii="Times New Roman" w:hAnsi="Times New Roman"/>
                <w:lang w:val="ru-RU"/>
              </w:rPr>
              <w:t>обеспечение». Проверочная</w:t>
            </w:r>
            <w:r w:rsidRPr="009013D7">
              <w:rPr>
                <w:rFonts w:ascii="Times New Roman" w:hAnsi="Times New Roman"/>
                <w:lang w:val="ru-RU"/>
              </w:rPr>
              <w:t xml:space="preserve"> работа.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B76DFC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32022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48C0C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AD7E13" w14:textId="77777777" w:rsidR="00C966BF" w:rsidRPr="009013D7" w:rsidRDefault="00C966BF" w:rsidP="006C0923">
            <w:pPr>
              <w:snapToGrid w:val="0"/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 wp14:anchorId="5BD3CDA3" wp14:editId="6784C43F">
                  <wp:extent cx="205105" cy="205105"/>
                  <wp:effectExtent l="19050" t="0" r="4445" b="0"/>
                  <wp:docPr id="11" name="Рисунок 17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hyperlink r:id="rId13" w:tgtFrame="_blank" w:history="1">
              <w:r w:rsidRPr="009013D7">
                <w:rPr>
                  <w:rStyle w:val="afa"/>
                  <w:rFonts w:ascii="Times New Roman" w:hAnsi="Times New Roman"/>
                  <w:color w:val="486DAA"/>
                  <w:shd w:val="clear" w:color="auto" w:fill="FFFFFF"/>
                  <w:lang w:val="ru-RU"/>
                </w:rPr>
                <w:t>Тест 2</w:t>
              </w:r>
            </w:hyperlink>
            <w:r w:rsidR="006C0923" w:rsidRPr="009013D7">
              <w:rPr>
                <w:rFonts w:ascii="Times New Roman" w:hAnsi="Times New Roman"/>
                <w:lang w:val="ru-RU"/>
              </w:rPr>
              <w:t xml:space="preserve"> </w:t>
            </w:r>
            <w:r w:rsidRPr="009013D7">
              <w:rPr>
                <w:rFonts w:ascii="Times New Roman" w:hAnsi="Times New Roman"/>
                <w:b/>
                <w:bCs/>
                <w:color w:val="333333"/>
                <w:shd w:val="clear" w:color="auto" w:fill="FFFFFF"/>
                <w:lang w:val="ru-RU"/>
              </w:rPr>
              <w:t>Компьютер и его программное обеспечение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A9750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формулировать и удерживать учебную задачу; </w:t>
            </w:r>
            <w:r w:rsidRPr="009013D7">
              <w:rPr>
                <w:i/>
                <w:iCs/>
                <w:lang w:val="ru-RU"/>
              </w:rPr>
              <w:t xml:space="preserve">планирование </w:t>
            </w:r>
            <w:r w:rsidRPr="009013D7">
              <w:rPr>
                <w:lang w:val="ru-RU"/>
              </w:rPr>
              <w:t xml:space="preserve">– применять установленные правила в планировании способа решения.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ориентироваться в разнообразии программного обеспечения. </w:t>
            </w:r>
          </w:p>
          <w:p w14:paraId="581BAE01" w14:textId="77777777" w:rsidR="00C966BF" w:rsidRPr="009013D7" w:rsidRDefault="00C966BF" w:rsidP="006C0923">
            <w:pPr>
              <w:pStyle w:val="Default"/>
              <w:spacing w:line="360" w:lineRule="auto"/>
              <w:rPr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планирование </w:t>
            </w:r>
          </w:p>
          <w:p w14:paraId="38EF4351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  <w:lang w:val="ru-RU"/>
              </w:rPr>
            </w:pPr>
            <w:r w:rsidRPr="009013D7">
              <w:rPr>
                <w:i/>
                <w:iCs/>
                <w:lang w:val="ru-RU"/>
              </w:rPr>
              <w:t xml:space="preserve">учебного сотрудничества </w:t>
            </w:r>
            <w:r w:rsidRPr="009013D7">
              <w:rPr>
                <w:lang w:val="ru-RU"/>
              </w:rPr>
              <w:t>– слушать собеседника, задавать вопросы; использовать речь</w:t>
            </w:r>
          </w:p>
        </w:tc>
      </w:tr>
      <w:tr w:rsidR="00C966BF" w:rsidRPr="000E5408" w14:paraId="22E1B4CD" w14:textId="77777777" w:rsidTr="00B515F3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8E291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8BE1A" w14:textId="77777777" w:rsidR="00C966BF" w:rsidRPr="009013D7" w:rsidRDefault="00C966BF" w:rsidP="006C0923">
            <w:pPr>
              <w:pStyle w:val="af5"/>
              <w:spacing w:before="0" w:beforeAutospacing="0" w:line="360" w:lineRule="auto"/>
              <w:jc w:val="center"/>
              <w:rPr>
                <w:b/>
                <w:bCs/>
                <w:lang w:val="ru-RU" w:eastAsia="en-US"/>
              </w:rPr>
            </w:pPr>
            <w:r w:rsidRPr="009013D7">
              <w:rPr>
                <w:b/>
                <w:lang w:val="ru-RU" w:eastAsia="en-US"/>
              </w:rPr>
              <w:t xml:space="preserve">Представление информации в компьютере </w:t>
            </w:r>
            <w:r w:rsidRPr="009013D7">
              <w:rPr>
                <w:b/>
                <w:color w:val="000000"/>
                <w:lang w:val="ru-RU" w:eastAsia="en-US"/>
              </w:rPr>
              <w:t>9 часов</w:t>
            </w:r>
          </w:p>
        </w:tc>
      </w:tr>
      <w:tr w:rsidR="00C966BF" w:rsidRPr="000E5408" w14:paraId="5A08F3D0" w14:textId="77777777" w:rsidTr="00FE7D30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1EFA5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lastRenderedPageBreak/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B3583F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hAnsi="Times New Roman"/>
                <w:lang w:val="ru-RU"/>
              </w:rPr>
              <w:t>Представление чисел в позиционных системах счисления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D316C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DA91D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DB62B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27A64" w14:textId="77777777" w:rsidR="00C966BF" w:rsidRPr="009013D7" w:rsidRDefault="00C966BF" w:rsidP="006C0923">
            <w:pPr>
              <w:pStyle w:val="af5"/>
              <w:spacing w:before="0" w:beforeAutospacing="0" w:after="0" w:afterAutospacing="0" w:line="360" w:lineRule="auto"/>
              <w:rPr>
                <w:b/>
                <w:bCs/>
                <w:lang w:val="ru-RU"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6B69A383" wp14:editId="4EB2D7BE">
                  <wp:extent cx="205105" cy="205105"/>
                  <wp:effectExtent l="19050" t="0" r="4445" b="0"/>
                  <wp:docPr id="12" name="Рисунок 1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14" w:tgtFrame="_blank" w:history="1">
              <w:r w:rsidRPr="009013D7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Представление чисел в позиционных СС</w:t>
              </w:r>
            </w:hyperlink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5E4850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формулировать и удерживать учебную задачу; </w:t>
            </w:r>
            <w:r w:rsidRPr="009013D7">
              <w:rPr>
                <w:i/>
                <w:iCs/>
                <w:lang w:val="ru-RU"/>
              </w:rPr>
              <w:t xml:space="preserve">планирование </w:t>
            </w:r>
            <w:r w:rsidRPr="009013D7">
              <w:rPr>
                <w:lang w:val="ru-RU"/>
              </w:rPr>
              <w:t xml:space="preserve">– применять установленные правила в планировании способа решения.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ориентироваться в разнообразии программного обеспечения.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планирование учебного сотрудничества </w:t>
            </w:r>
            <w:r w:rsidRPr="009013D7">
              <w:rPr>
                <w:lang w:val="ru-RU"/>
              </w:rPr>
              <w:t>– слушать собеседника, задавать вопросы; использовать речь</w:t>
            </w:r>
          </w:p>
        </w:tc>
      </w:tr>
      <w:tr w:rsidR="00C966BF" w:rsidRPr="009013D7" w14:paraId="50F6BD1B" w14:textId="77777777" w:rsidTr="00FE7D30">
        <w:trPr>
          <w:cantSplit/>
          <w:trHeight w:val="1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E48BB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9036E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hAnsi="Times New Roman"/>
                <w:lang w:val="ru-RU"/>
              </w:rPr>
              <w:t>Перевод чисел из одной позиционной системы счисления в другую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C5501B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ED7AD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4E6B5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D385F2" w14:textId="77777777" w:rsidR="00C966BF" w:rsidRPr="009013D7" w:rsidRDefault="00C966BF" w:rsidP="006C0923">
            <w:pPr>
              <w:pStyle w:val="af5"/>
              <w:spacing w:before="0" w:beforeAutospacing="0" w:after="0" w:afterAutospacing="0" w:line="360" w:lineRule="auto"/>
              <w:rPr>
                <w:b/>
                <w:bCs/>
                <w:lang w:val="ru-RU"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3E0B774E" wp14:editId="58ECB8A9">
                  <wp:extent cx="205105" cy="205105"/>
                  <wp:effectExtent l="19050" t="0" r="4445" b="0"/>
                  <wp:docPr id="13" name="Рисунок 2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15" w:tgtFrame="_blank" w:history="1">
              <w:r w:rsidRPr="009013D7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Перевод чисел из одной системы счисления в другую</w:t>
              </w:r>
            </w:hyperlink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C666BD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преобразовывать практическую </w:t>
            </w:r>
          </w:p>
          <w:p w14:paraId="266021A0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</w:rPr>
            </w:pPr>
            <w:r w:rsidRPr="009013D7">
              <w:rPr>
                <w:lang w:val="ru-RU"/>
              </w:rPr>
              <w:t xml:space="preserve">задачу в образовательную.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осознанно строить сообщения в устной форме. </w:t>
            </w:r>
            <w:proofErr w:type="spellStart"/>
            <w:r w:rsidRPr="009013D7">
              <w:rPr>
                <w:b/>
                <w:bCs/>
              </w:rPr>
              <w:t>Коммуникативные</w:t>
            </w:r>
            <w:proofErr w:type="spellEnd"/>
            <w:r w:rsidRPr="009013D7">
              <w:rPr>
                <w:b/>
                <w:bCs/>
              </w:rPr>
              <w:t xml:space="preserve">: </w:t>
            </w:r>
            <w:proofErr w:type="spellStart"/>
            <w:r w:rsidRPr="009013D7">
              <w:rPr>
                <w:i/>
                <w:iCs/>
              </w:rPr>
              <w:t>инициативное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proofErr w:type="spellStart"/>
            <w:r w:rsidRPr="009013D7">
              <w:rPr>
                <w:i/>
                <w:iCs/>
              </w:rPr>
              <w:t>сотрудничество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r w:rsidRPr="009013D7">
              <w:t xml:space="preserve">– </w:t>
            </w:r>
            <w:proofErr w:type="spellStart"/>
            <w:r w:rsidRPr="009013D7">
              <w:t>формулировать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свои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затруднения</w:t>
            </w:r>
            <w:proofErr w:type="spellEnd"/>
          </w:p>
        </w:tc>
      </w:tr>
      <w:tr w:rsidR="00C966BF" w:rsidRPr="000E5408" w14:paraId="62A92BC5" w14:textId="77777777" w:rsidTr="00FE7D30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C1A7AD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4A5CC8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hAnsi="Times New Roman"/>
                <w:lang w:val="ru-RU"/>
              </w:rPr>
              <w:t>«Быстрый» перевод чисел в компьютерных системах счисления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642B1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95890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78B77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E3783" w14:textId="77777777" w:rsidR="00C966BF" w:rsidRPr="009013D7" w:rsidRDefault="00C966BF" w:rsidP="006C0923">
            <w:pPr>
              <w:pStyle w:val="af5"/>
              <w:spacing w:before="0" w:beforeAutospacing="0" w:after="0" w:afterAutospacing="0" w:line="360" w:lineRule="auto"/>
              <w:rPr>
                <w:b/>
                <w:bCs/>
                <w:lang w:val="ru-RU" w:eastAsia="en-US"/>
              </w:rPr>
            </w:pPr>
          </w:p>
          <w:p w14:paraId="7FF469EA" w14:textId="77777777" w:rsidR="00C966BF" w:rsidRPr="009013D7" w:rsidRDefault="00C966BF" w:rsidP="006C0923">
            <w:pPr>
              <w:pStyle w:val="af5"/>
              <w:spacing w:before="0" w:beforeAutospacing="0" w:after="0" w:afterAutospacing="0" w:line="360" w:lineRule="auto"/>
              <w:rPr>
                <w:b/>
                <w:bCs/>
                <w:lang w:val="ru-RU"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0C75169F" wp14:editId="02F18278">
                  <wp:extent cx="205105" cy="205105"/>
                  <wp:effectExtent l="19050" t="0" r="4445" b="0"/>
                  <wp:docPr id="14" name="Рисунок 14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16" w:tgtFrame="_blank" w:history="1">
              <w:r w:rsidRPr="009013D7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Перевод чисел из одной системы счисления в другую</w:t>
              </w:r>
            </w:hyperlink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90213B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коррекция – </w:t>
            </w:r>
            <w:r w:rsidRPr="009013D7">
              <w:rPr>
                <w:lang w:val="ru-RU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14:paraId="5A57AB93" w14:textId="77777777" w:rsidR="00C966BF" w:rsidRPr="009013D7" w:rsidRDefault="00C966BF" w:rsidP="006C0923">
            <w:pPr>
              <w:pStyle w:val="Default"/>
              <w:spacing w:line="360" w:lineRule="auto"/>
              <w:rPr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>– ориентироваться в разнообразии способов решения задач; узнавать, называть и определять объекты и явления окружающей действительности в соответствии с</w:t>
            </w:r>
          </w:p>
          <w:p w14:paraId="705E09C1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/>
              </w:rPr>
            </w:pPr>
            <w:r w:rsidRPr="009013D7">
              <w:rPr>
                <w:lang w:val="ru-RU"/>
              </w:rPr>
              <w:t xml:space="preserve">содержанием учебного предмета.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proofErr w:type="spellStart"/>
            <w:r w:rsidRPr="009013D7">
              <w:rPr>
                <w:i/>
                <w:iCs/>
                <w:lang w:val="ru-RU"/>
              </w:rPr>
              <w:t>взаимодейст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- </w:t>
            </w:r>
            <w:proofErr w:type="spellStart"/>
            <w:r w:rsidRPr="009013D7">
              <w:rPr>
                <w:i/>
                <w:iCs/>
                <w:lang w:val="ru-RU"/>
              </w:rPr>
              <w:t>вие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формулировать собственное мнение и позицию; </w:t>
            </w:r>
            <w:r w:rsidRPr="009013D7">
              <w:rPr>
                <w:i/>
                <w:iCs/>
                <w:lang w:val="ru-RU"/>
              </w:rPr>
              <w:t xml:space="preserve">инициативное сотрудничество </w:t>
            </w:r>
            <w:r w:rsidRPr="009013D7">
              <w:rPr>
                <w:lang w:val="ru-RU"/>
              </w:rPr>
              <w:t>– формулировать свои затруднения</w:t>
            </w:r>
            <w:r w:rsidR="006C0923" w:rsidRPr="009013D7">
              <w:rPr>
                <w:lang w:val="ru-RU"/>
              </w:rPr>
              <w:t xml:space="preserve"> </w:t>
            </w:r>
          </w:p>
        </w:tc>
      </w:tr>
      <w:tr w:rsidR="00C966BF" w:rsidRPr="000E5408" w14:paraId="706D603F" w14:textId="77777777" w:rsidTr="00FE7D30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10BBF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lastRenderedPageBreak/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2C566F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hAnsi="Times New Roman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CB511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B37B9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94A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E660A2" w14:textId="77777777" w:rsidR="00C966BF" w:rsidRPr="009013D7" w:rsidRDefault="00C966BF" w:rsidP="006C0923">
            <w:pPr>
              <w:pStyle w:val="af5"/>
              <w:spacing w:before="0" w:beforeAutospacing="0" w:after="0" w:afterAutospacing="0" w:line="360" w:lineRule="auto"/>
              <w:rPr>
                <w:b/>
                <w:bCs/>
                <w:lang w:val="ru-RU"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0626EB9F" wp14:editId="1E29E4D2">
                  <wp:extent cx="205105" cy="205105"/>
                  <wp:effectExtent l="19050" t="0" r="4445" b="0"/>
                  <wp:docPr id="15" name="Рисунок 1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17" w:tgtFrame="_blank" w:history="1">
              <w:r w:rsidRPr="009013D7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Арифметические операции в позиционных системах счисления</w:t>
              </w:r>
            </w:hyperlink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15FBE6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оценка </w:t>
            </w:r>
            <w:r w:rsidRPr="009013D7">
              <w:rPr>
                <w:lang w:val="ru-RU"/>
              </w:rPr>
              <w:t xml:space="preserve">– устанавливать соответствие полученного результата поставленной </w:t>
            </w:r>
            <w:proofErr w:type="gramStart"/>
            <w:r w:rsidRPr="009013D7">
              <w:rPr>
                <w:lang w:val="ru-RU"/>
              </w:rPr>
              <w:t>цели .</w:t>
            </w:r>
            <w:r w:rsidRPr="009013D7">
              <w:rPr>
                <w:b/>
                <w:bCs/>
                <w:lang w:val="ru-RU"/>
              </w:rPr>
              <w:t>Познавательные</w:t>
            </w:r>
            <w:proofErr w:type="gramEnd"/>
            <w:r w:rsidRPr="009013D7">
              <w:rPr>
                <w:b/>
                <w:bCs/>
                <w:lang w:val="ru-RU"/>
              </w:rPr>
              <w:t xml:space="preserve">: </w:t>
            </w:r>
            <w:r w:rsidRPr="009013D7">
              <w:rPr>
                <w:i/>
                <w:iCs/>
                <w:lang w:val="ru-RU"/>
              </w:rPr>
              <w:t xml:space="preserve">информационные </w:t>
            </w:r>
            <w:r w:rsidRPr="009013D7">
              <w:rPr>
                <w:lang w:val="ru-RU"/>
              </w:rPr>
              <w:t xml:space="preserve">– искать и выделять необходимую информацию из различных источников.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управление коммуникацией </w:t>
            </w:r>
            <w:r w:rsidRPr="009013D7">
              <w:rPr>
                <w:lang w:val="ru-RU"/>
              </w:rPr>
              <w:t xml:space="preserve">– адекватно использовать речь для планирования и регуляции своей деятельности </w:t>
            </w:r>
          </w:p>
        </w:tc>
      </w:tr>
      <w:tr w:rsidR="00C966BF" w:rsidRPr="009013D7" w14:paraId="1034DD21" w14:textId="77777777" w:rsidTr="00FE7D30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24BD8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47A27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hAnsi="Times New Roman"/>
              </w:rPr>
              <w:t>Представление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чисел</w:t>
            </w:r>
            <w:proofErr w:type="spellEnd"/>
            <w:r w:rsidRPr="009013D7">
              <w:rPr>
                <w:rFonts w:ascii="Times New Roman" w:hAnsi="Times New Roman"/>
              </w:rPr>
              <w:t xml:space="preserve"> в </w:t>
            </w:r>
            <w:proofErr w:type="spellStart"/>
            <w:r w:rsidRPr="009013D7">
              <w:rPr>
                <w:rFonts w:ascii="Times New Roman" w:hAnsi="Times New Roman"/>
              </w:rPr>
              <w:t>компьютере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F1E76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044C0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A2FD8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2A7739" w14:textId="77777777" w:rsidR="00C966BF" w:rsidRPr="009013D7" w:rsidRDefault="00C966BF" w:rsidP="006C0923">
            <w:pPr>
              <w:pStyle w:val="af5"/>
              <w:spacing w:before="0" w:beforeAutospacing="0" w:after="0" w:afterAutospacing="0" w:line="360" w:lineRule="auto"/>
              <w:rPr>
                <w:b/>
                <w:bCs/>
                <w:lang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483BFD48" wp14:editId="40709C2B">
                  <wp:extent cx="205105" cy="205105"/>
                  <wp:effectExtent l="19050" t="0" r="4445" b="0"/>
                  <wp:docPr id="16" name="Рисунок 3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"http://lbz.ru/metodist/authors/informatika/3/files/eor10/presentations/10-13-1-predstavlenie-chisel-v-kompjutere.pptx" \t "_blank" </w:instrText>
            </w:r>
            <w:r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Представление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чисел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в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компьютере</w:t>
            </w:r>
            <w:proofErr w:type="spellEnd"/>
            <w:r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C7297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прогнозирование </w:t>
            </w:r>
            <w:r w:rsidRPr="009013D7">
              <w:rPr>
                <w:lang w:val="ru-RU"/>
              </w:rPr>
              <w:t xml:space="preserve">– предвидеть возможности получения конкретного результата при решении задачи.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r w:rsidRPr="009013D7">
              <w:rPr>
                <w:i/>
                <w:iCs/>
                <w:lang w:val="ru-RU"/>
              </w:rPr>
              <w:t xml:space="preserve">информационные </w:t>
            </w:r>
            <w:r w:rsidRPr="009013D7">
              <w:rPr>
                <w:lang w:val="ru-RU"/>
              </w:rPr>
              <w:t xml:space="preserve">– получать и обрабатывать информацию;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ставить и формулировать проблемы. </w:t>
            </w:r>
            <w:proofErr w:type="spellStart"/>
            <w:r w:rsidRPr="009013D7">
              <w:rPr>
                <w:b/>
                <w:bCs/>
              </w:rPr>
              <w:t>Коммуникативные</w:t>
            </w:r>
            <w:proofErr w:type="spellEnd"/>
            <w:r w:rsidRPr="009013D7">
              <w:rPr>
                <w:b/>
                <w:bCs/>
              </w:rPr>
              <w:t xml:space="preserve">: </w:t>
            </w:r>
            <w:proofErr w:type="spellStart"/>
            <w:r w:rsidRPr="009013D7">
              <w:rPr>
                <w:i/>
                <w:iCs/>
              </w:rPr>
              <w:t>взаимодейст</w:t>
            </w:r>
            <w:proofErr w:type="spellEnd"/>
            <w:r w:rsidRPr="009013D7">
              <w:rPr>
                <w:i/>
                <w:iCs/>
              </w:rPr>
              <w:t xml:space="preserve">- </w:t>
            </w:r>
            <w:proofErr w:type="spellStart"/>
            <w:r w:rsidRPr="009013D7">
              <w:rPr>
                <w:i/>
                <w:iCs/>
              </w:rPr>
              <w:t>вие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r w:rsidRPr="009013D7">
              <w:t xml:space="preserve">– </w:t>
            </w:r>
            <w:proofErr w:type="spellStart"/>
            <w:r w:rsidRPr="009013D7">
              <w:t>формулировать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собственное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мнение</w:t>
            </w:r>
            <w:proofErr w:type="spellEnd"/>
            <w:r w:rsidRPr="009013D7">
              <w:t xml:space="preserve"> и </w:t>
            </w:r>
            <w:proofErr w:type="spellStart"/>
            <w:r w:rsidRPr="009013D7">
              <w:t>позицию</w:t>
            </w:r>
            <w:proofErr w:type="spellEnd"/>
            <w:r w:rsidRPr="009013D7">
              <w:t xml:space="preserve"> </w:t>
            </w:r>
          </w:p>
        </w:tc>
      </w:tr>
      <w:tr w:rsidR="00C966BF" w:rsidRPr="000E5408" w14:paraId="552A0393" w14:textId="77777777" w:rsidTr="00FE7D30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3FF66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9BFAD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hAnsi="Times New Roman"/>
              </w:rPr>
              <w:t>Кодирование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текстовой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7B1E9A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1A9C0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A003E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182E07" w14:textId="77777777" w:rsidR="00C966BF" w:rsidRPr="009013D7" w:rsidRDefault="00C966BF" w:rsidP="006C0923">
            <w:pPr>
              <w:pStyle w:val="af5"/>
              <w:spacing w:before="0" w:beforeAutospacing="0" w:after="0" w:afterAutospacing="0" w:line="360" w:lineRule="auto"/>
              <w:rPr>
                <w:b/>
                <w:bCs/>
                <w:lang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3B23FA15" wp14:editId="6E3DD703">
                  <wp:extent cx="205105" cy="205105"/>
                  <wp:effectExtent l="19050" t="0" r="4445" b="0"/>
                  <wp:docPr id="17" name="Рисунок 17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"http://lbz.ru/metodist/authors/informatika/3/files/eor10/presentations/10-14-1-kodirovanie-tekstovoj-informacii.pptx" \t "_blank" </w:instrText>
            </w:r>
            <w:r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Кодирование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текстовой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информации</w:t>
            </w:r>
            <w:proofErr w:type="spellEnd"/>
            <w:r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AA4C6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коррекция – </w:t>
            </w:r>
            <w:r w:rsidRPr="009013D7">
              <w:rPr>
                <w:lang w:val="ru-RU"/>
              </w:rPr>
              <w:t xml:space="preserve">вносить необходимые дополнения и изменения в план и способ действия в случае расхождения действия и его результата.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контролировать процесс и результат деятельности. </w:t>
            </w:r>
          </w:p>
          <w:p w14:paraId="33801ECA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планирование учебного сотрудничества </w:t>
            </w:r>
            <w:r w:rsidRPr="009013D7">
              <w:rPr>
                <w:lang w:val="ru-RU"/>
              </w:rPr>
              <w:t xml:space="preserve">– определять общую цель и пути ее достижения </w:t>
            </w:r>
          </w:p>
        </w:tc>
      </w:tr>
      <w:tr w:rsidR="00C966BF" w:rsidRPr="009013D7" w14:paraId="2842E415" w14:textId="77777777" w:rsidTr="00FE7D30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7F039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lastRenderedPageBreak/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7A209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hAnsi="Times New Roman"/>
              </w:rPr>
              <w:t>Кодирование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графической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FF942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9FF1E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CE6D5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00576A" w14:textId="77777777" w:rsidR="00C966BF" w:rsidRPr="009013D7" w:rsidRDefault="00C966BF" w:rsidP="006C0923">
            <w:pPr>
              <w:pStyle w:val="af5"/>
              <w:spacing w:before="0" w:beforeAutospacing="0" w:after="0" w:afterAutospacing="0" w:line="360" w:lineRule="auto"/>
              <w:rPr>
                <w:b/>
                <w:bCs/>
                <w:lang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556E70B2" wp14:editId="08E63801">
                  <wp:extent cx="205105" cy="205105"/>
                  <wp:effectExtent l="19050" t="0" r="4445" b="0"/>
                  <wp:docPr id="18" name="Рисунок 1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"http://lbz.ru/metodist/authors/informatika/3/files/eor10/presentations/10-15-1-kodirovanie-graficheskoj-informacii.pptx" \t "_blank" </w:instrText>
            </w:r>
            <w:r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Кодирование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графической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информации</w:t>
            </w:r>
            <w:proofErr w:type="spellEnd"/>
            <w:r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655C7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прогнозирование </w:t>
            </w:r>
            <w:r w:rsidRPr="009013D7">
              <w:rPr>
                <w:lang w:val="ru-RU"/>
              </w:rPr>
              <w:t xml:space="preserve">– предвидеть возможности получения конкретного результата при решении задач. </w:t>
            </w:r>
          </w:p>
          <w:p w14:paraId="11B565B9" w14:textId="77777777" w:rsidR="00C966BF" w:rsidRPr="009013D7" w:rsidRDefault="00C966BF" w:rsidP="006C0923">
            <w:pPr>
              <w:pStyle w:val="Default"/>
              <w:spacing w:line="360" w:lineRule="auto"/>
              <w:rPr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узнавать, называть </w:t>
            </w:r>
          </w:p>
          <w:p w14:paraId="770C270C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</w:rPr>
            </w:pPr>
            <w:r w:rsidRPr="009013D7">
              <w:rPr>
                <w:lang w:val="ru-RU"/>
              </w:rPr>
              <w:t xml:space="preserve">и определять объекты и явления окружающей действительности в соответствии с содержанием учебных предметов. </w:t>
            </w:r>
            <w:proofErr w:type="spellStart"/>
            <w:r w:rsidRPr="009013D7">
              <w:rPr>
                <w:b/>
                <w:bCs/>
              </w:rPr>
              <w:t>Коммуникативные</w:t>
            </w:r>
            <w:proofErr w:type="spellEnd"/>
            <w:r w:rsidRPr="009013D7">
              <w:rPr>
                <w:b/>
                <w:bCs/>
              </w:rPr>
              <w:t xml:space="preserve">: </w:t>
            </w:r>
            <w:proofErr w:type="spellStart"/>
            <w:r w:rsidRPr="009013D7">
              <w:rPr>
                <w:i/>
                <w:iCs/>
              </w:rPr>
              <w:t>взаимодейст</w:t>
            </w:r>
            <w:proofErr w:type="spellEnd"/>
            <w:r w:rsidRPr="009013D7">
              <w:rPr>
                <w:i/>
                <w:iCs/>
              </w:rPr>
              <w:t xml:space="preserve">- </w:t>
            </w:r>
            <w:proofErr w:type="spellStart"/>
            <w:r w:rsidRPr="009013D7">
              <w:rPr>
                <w:i/>
                <w:iCs/>
              </w:rPr>
              <w:t>вие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r w:rsidRPr="009013D7">
              <w:t xml:space="preserve">– </w:t>
            </w:r>
            <w:proofErr w:type="spellStart"/>
            <w:r w:rsidRPr="009013D7">
              <w:t>строить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для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партнера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понятные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высказывания</w:t>
            </w:r>
            <w:proofErr w:type="spellEnd"/>
            <w:r w:rsidRPr="009013D7">
              <w:t xml:space="preserve"> </w:t>
            </w:r>
          </w:p>
        </w:tc>
      </w:tr>
      <w:tr w:rsidR="00C966BF" w:rsidRPr="000E5408" w14:paraId="296C4062" w14:textId="77777777" w:rsidTr="00FE7D30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34C2B0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D913C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hAnsi="Times New Roman"/>
              </w:rPr>
              <w:t>Кодирование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звуковой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598695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CEF85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DC903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55022" w14:textId="77777777" w:rsidR="00C966BF" w:rsidRPr="009013D7" w:rsidRDefault="00C966BF" w:rsidP="006C0923">
            <w:pPr>
              <w:pStyle w:val="af5"/>
              <w:spacing w:before="0" w:beforeAutospacing="0" w:after="0" w:afterAutospacing="0" w:line="360" w:lineRule="auto"/>
              <w:rPr>
                <w:b/>
                <w:bCs/>
                <w:lang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02FF41F4" wp14:editId="1591DAFA">
                  <wp:extent cx="205105" cy="205105"/>
                  <wp:effectExtent l="19050" t="0" r="4445" b="0"/>
                  <wp:docPr id="19" name="Рисунок 3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"http://lbz.ru/metodist/authors/informatika/3/files/eor10/presentations/10-16-1-kodirovanie-zvukovoj-informacii.pptx" \t "_blank" </w:instrText>
            </w:r>
            <w:r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Кодирование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звуковой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информации</w:t>
            </w:r>
            <w:proofErr w:type="spellEnd"/>
            <w:r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FFEC3C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преобразовывать практическую задачу в образовательную; </w:t>
            </w:r>
          </w:p>
          <w:p w14:paraId="3D16A95E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  <w:lang w:val="ru-RU"/>
              </w:rPr>
            </w:pPr>
            <w:r w:rsidRPr="009013D7">
              <w:rPr>
                <w:i/>
                <w:iCs/>
                <w:lang w:val="ru-RU"/>
              </w:rPr>
              <w:t xml:space="preserve">контроль и самоконтроль </w:t>
            </w:r>
            <w:r w:rsidRPr="009013D7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>– формулировать собственное мнение и позицию</w:t>
            </w:r>
          </w:p>
        </w:tc>
      </w:tr>
      <w:tr w:rsidR="00C966BF" w:rsidRPr="000E5408" w14:paraId="71244CA4" w14:textId="77777777" w:rsidTr="00FE7D30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EEC326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C15096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rPr>
                <w:rFonts w:ascii="Times New Roman" w:eastAsia="Times New Roman" w:hAnsi="Times New Roman"/>
              </w:rPr>
            </w:pPr>
            <w:r w:rsidRPr="009013D7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«Представление информации в компьютере».</w:t>
            </w:r>
            <w:r w:rsidR="006C0923" w:rsidRPr="009013D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Проверочная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работа</w:t>
            </w:r>
            <w:proofErr w:type="spellEnd"/>
            <w:r w:rsidRPr="009013D7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3D64C8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021C6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C8FF6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9B7A7A" w14:textId="77777777" w:rsidR="00C966BF" w:rsidRPr="009013D7" w:rsidRDefault="00C966BF" w:rsidP="006C0923">
            <w:pPr>
              <w:pStyle w:val="af5"/>
              <w:spacing w:before="0" w:beforeAutospacing="0" w:after="0" w:afterAutospacing="0" w:line="360" w:lineRule="auto"/>
              <w:rPr>
                <w:b/>
                <w:bCs/>
                <w:lang w:val="ru-RU"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178A582E" wp14:editId="31659F66">
                  <wp:extent cx="205105" cy="205105"/>
                  <wp:effectExtent l="19050" t="0" r="4445" b="0"/>
                  <wp:docPr id="20" name="Рисунок 20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18" w:tgtFrame="_blank" w:history="1">
              <w:r w:rsidRPr="009013D7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Тест 3</w:t>
              </w:r>
            </w:hyperlink>
            <w:r w:rsidR="006C0923" w:rsidRPr="009013D7">
              <w:rPr>
                <w:lang w:val="ru-RU" w:eastAsia="en-US"/>
              </w:rPr>
              <w:t xml:space="preserve"> </w:t>
            </w:r>
            <w:r w:rsidRPr="009013D7">
              <w:rPr>
                <w:b/>
                <w:bCs/>
                <w:color w:val="333333"/>
                <w:shd w:val="clear" w:color="auto" w:fill="FFFFFF"/>
                <w:lang w:val="ru-RU" w:eastAsia="en-US"/>
              </w:rPr>
              <w:t>Представление информации в компьютере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67750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преобразовывать практическую задачу в образовательную; </w:t>
            </w:r>
          </w:p>
          <w:p w14:paraId="660BE385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/>
              </w:rPr>
            </w:pPr>
            <w:r w:rsidRPr="009013D7">
              <w:rPr>
                <w:i/>
                <w:iCs/>
                <w:lang w:val="ru-RU"/>
              </w:rPr>
              <w:t xml:space="preserve">контроль и самоконтроль </w:t>
            </w:r>
            <w:r w:rsidRPr="009013D7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 xml:space="preserve">– формулировать собственное мнение и позицию </w:t>
            </w:r>
          </w:p>
        </w:tc>
      </w:tr>
      <w:tr w:rsidR="00C966BF" w:rsidRPr="000E5408" w14:paraId="1CDFDBA0" w14:textId="77777777" w:rsidTr="00B515F3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D1BED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51FBF" w14:textId="77777777" w:rsidR="00C966BF" w:rsidRPr="009013D7" w:rsidRDefault="00C966BF" w:rsidP="006C0923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hAnsi="Times New Roman"/>
                <w:b/>
                <w:lang w:val="ru-RU"/>
              </w:rPr>
              <w:t xml:space="preserve">Элементы теории множеств и алгебры логики </w:t>
            </w:r>
            <w:r w:rsidRPr="009013D7">
              <w:rPr>
                <w:rFonts w:ascii="Times New Roman" w:hAnsi="Times New Roman"/>
                <w:b/>
                <w:color w:val="000000"/>
                <w:lang w:val="ru-RU"/>
              </w:rPr>
              <w:t>8 часов</w:t>
            </w:r>
          </w:p>
        </w:tc>
      </w:tr>
      <w:tr w:rsidR="00C966BF" w:rsidRPr="000E5408" w14:paraId="091F06EF" w14:textId="77777777" w:rsidTr="00FE7D30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F9388E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lastRenderedPageBreak/>
              <w:t>21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FB789A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hAnsi="Times New Roman"/>
                <w:lang w:val="ru-RU"/>
              </w:rPr>
              <w:t>Некоторые сведения из теории множеств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4E7DB0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8CFA9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350A7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B9CA5E" w14:textId="77777777" w:rsidR="00C966BF" w:rsidRPr="009013D7" w:rsidRDefault="00C966BF" w:rsidP="006C0923">
            <w:pPr>
              <w:pStyle w:val="af5"/>
              <w:spacing w:before="0" w:beforeAutospacing="0" w:after="0" w:afterAutospacing="0" w:line="360" w:lineRule="auto"/>
              <w:rPr>
                <w:b/>
                <w:bCs/>
                <w:lang w:val="ru-RU"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22A0D8DC" wp14:editId="0FAC2A5F">
                  <wp:extent cx="205105" cy="205105"/>
                  <wp:effectExtent l="19050" t="0" r="4445" b="0"/>
                  <wp:docPr id="21" name="Рисунок 2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19" w:tgtFrame="_blank" w:history="1">
              <w:r w:rsidRPr="009013D7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Некоторые сведения из теории множеств</w:t>
              </w:r>
            </w:hyperlink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55EB9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преобразовывать практическую задачу в образовательную; </w:t>
            </w:r>
          </w:p>
          <w:p w14:paraId="3A5FD299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/>
              </w:rPr>
            </w:pPr>
            <w:r w:rsidRPr="009013D7">
              <w:rPr>
                <w:i/>
                <w:iCs/>
                <w:lang w:val="ru-RU"/>
              </w:rPr>
              <w:t xml:space="preserve">контроль и самоконтроль </w:t>
            </w:r>
            <w:r w:rsidRPr="009013D7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 xml:space="preserve">– формулировать собственное мнение и позицию </w:t>
            </w:r>
          </w:p>
        </w:tc>
      </w:tr>
      <w:tr w:rsidR="00C966BF" w:rsidRPr="000E5408" w14:paraId="5BAAC442" w14:textId="77777777" w:rsidTr="00FE7D30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9C004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22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80DFA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hAnsi="Times New Roman"/>
              </w:rPr>
              <w:t>Алгебра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логики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D1652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E3435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5CF16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C66652" w14:textId="77777777" w:rsidR="00C966BF" w:rsidRPr="009013D7" w:rsidRDefault="00C966BF" w:rsidP="006C0923">
            <w:pPr>
              <w:pStyle w:val="af5"/>
              <w:spacing w:before="0" w:beforeAutospacing="0" w:after="0" w:afterAutospacing="0" w:line="360" w:lineRule="auto"/>
              <w:rPr>
                <w:b/>
                <w:bCs/>
                <w:lang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5AE225B3" wp14:editId="30CD1DCB">
                  <wp:extent cx="205105" cy="205105"/>
                  <wp:effectExtent l="19050" t="0" r="4445" b="0"/>
                  <wp:docPr id="22" name="Рисунок 4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"http://lbz.ru/metodist/authors/informatika/3/files/eor10/presentations/10-18-1-algebra-logiki.pptx" \t "_blank" </w:instrText>
            </w:r>
            <w:r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Алгебра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логики</w:t>
            </w:r>
            <w:proofErr w:type="spellEnd"/>
            <w:r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01DC6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lang w:val="ru-RU"/>
              </w:rPr>
              <w:t xml:space="preserve"> </w:t>
            </w: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преобразовывать практическую задачу в образовательную; </w:t>
            </w:r>
          </w:p>
          <w:p w14:paraId="0D93016F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/>
              </w:rPr>
            </w:pPr>
            <w:r w:rsidRPr="009013D7">
              <w:rPr>
                <w:i/>
                <w:iCs/>
                <w:lang w:val="ru-RU"/>
              </w:rPr>
              <w:t xml:space="preserve">контроль и самоконтроль </w:t>
            </w:r>
            <w:r w:rsidRPr="009013D7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>– формулировать собственное мнение и позицию</w:t>
            </w:r>
          </w:p>
        </w:tc>
      </w:tr>
      <w:tr w:rsidR="00C966BF" w:rsidRPr="000E5408" w14:paraId="5FD33A59" w14:textId="77777777" w:rsidTr="00FE7D30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7F603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23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E5A95C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hAnsi="Times New Roman"/>
              </w:rPr>
              <w:t>Таблицы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истинности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9EE0D8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4C80A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AEDFE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8F242" w14:textId="77777777" w:rsidR="00C966BF" w:rsidRPr="009013D7" w:rsidRDefault="00C966BF" w:rsidP="006C0923">
            <w:pPr>
              <w:pStyle w:val="af5"/>
              <w:spacing w:before="0" w:beforeAutospacing="0" w:after="0" w:afterAutospacing="0" w:line="360" w:lineRule="auto"/>
              <w:rPr>
                <w:b/>
                <w:bCs/>
                <w:lang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47FCBF73" wp14:editId="46497C4A">
                  <wp:extent cx="205105" cy="205105"/>
                  <wp:effectExtent l="19050" t="0" r="4445" b="0"/>
                  <wp:docPr id="23" name="Рисунок 4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"http://lbz.ru/metodist/authors/informatika/3/files/eor10/presentations/10-19-1-tablicy-istinnosti.pptx" \t "_blank" </w:instrText>
            </w:r>
            <w:r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Таблицы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истинности</w:t>
            </w:r>
            <w:proofErr w:type="spellEnd"/>
            <w:r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E27E4F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преобразовывать практическую задачу в образовательную; </w:t>
            </w:r>
            <w:r w:rsidRPr="009013D7">
              <w:rPr>
                <w:i/>
                <w:iCs/>
                <w:lang w:val="ru-RU"/>
              </w:rPr>
              <w:t xml:space="preserve">контроль и самоконтроль </w:t>
            </w:r>
            <w:r w:rsidRPr="009013D7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</w:p>
          <w:p w14:paraId="4414563F" w14:textId="77777777" w:rsidR="00C966BF" w:rsidRPr="009013D7" w:rsidRDefault="00C966BF" w:rsidP="006C0923">
            <w:pPr>
              <w:pStyle w:val="Default"/>
              <w:spacing w:line="360" w:lineRule="auto"/>
              <w:rPr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</w:t>
            </w:r>
          </w:p>
          <w:p w14:paraId="5B3D758B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  <w:lang w:val="ru-RU"/>
              </w:rPr>
            </w:pPr>
            <w:r w:rsidRPr="009013D7">
              <w:rPr>
                <w:lang w:val="ru-RU"/>
              </w:rPr>
              <w:t xml:space="preserve">выбирать наиболее эффективные решения поставленной задачи.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>– формулировать собственное мнение и позицию</w:t>
            </w:r>
          </w:p>
        </w:tc>
      </w:tr>
      <w:tr w:rsidR="00C966BF" w:rsidRPr="009013D7" w14:paraId="22BFEBB5" w14:textId="77777777" w:rsidTr="00FE7D30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7254E7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lastRenderedPageBreak/>
              <w:t>24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300353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hAnsi="Times New Roman"/>
              </w:rPr>
              <w:t>Основные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законы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алгебры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логики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FC6617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53927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E5ADE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0DE59" w14:textId="77777777" w:rsidR="00C966BF" w:rsidRPr="009013D7" w:rsidRDefault="00C966BF" w:rsidP="006C0923">
            <w:pPr>
              <w:pStyle w:val="af5"/>
              <w:spacing w:before="0" w:beforeAutospacing="0" w:after="0" w:afterAutospacing="0" w:line="360" w:lineRule="auto"/>
              <w:rPr>
                <w:b/>
                <w:bCs/>
                <w:lang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0C31F0BD" wp14:editId="72ED2B91">
                  <wp:extent cx="205105" cy="205105"/>
                  <wp:effectExtent l="19050" t="0" r="4445" b="0"/>
                  <wp:docPr id="24" name="Рисунок 47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"http://lbz.ru/metodist/authors/informatika/3/files/eor10/presentations/10-20-1-preobrazovanie-logicheskih-vyrazhenij.pptx" \t "_blank" </w:instrText>
            </w:r>
            <w:r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Преобразование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логических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выражений</w:t>
            </w:r>
            <w:proofErr w:type="spellEnd"/>
            <w:r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DEE528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удерживать познавательную задачу и применять установленные правила. </w:t>
            </w:r>
          </w:p>
          <w:p w14:paraId="3E0A0DCB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</w:rPr>
            </w:pP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контролировать и оценивать процесс и результат деятельности. </w:t>
            </w:r>
            <w:proofErr w:type="spellStart"/>
            <w:r w:rsidRPr="009013D7">
              <w:rPr>
                <w:b/>
                <w:bCs/>
              </w:rPr>
              <w:t>Коммуникативные</w:t>
            </w:r>
            <w:proofErr w:type="spellEnd"/>
            <w:r w:rsidRPr="009013D7">
              <w:rPr>
                <w:b/>
                <w:bCs/>
              </w:rPr>
              <w:t xml:space="preserve">: </w:t>
            </w:r>
            <w:proofErr w:type="spellStart"/>
            <w:r w:rsidRPr="009013D7">
              <w:rPr>
                <w:i/>
                <w:iCs/>
              </w:rPr>
              <w:t>управление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proofErr w:type="spellStart"/>
            <w:r w:rsidRPr="009013D7">
              <w:rPr>
                <w:i/>
                <w:iCs/>
              </w:rPr>
              <w:t>коммуникацией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r w:rsidRPr="009013D7">
              <w:t xml:space="preserve">– </w:t>
            </w:r>
            <w:proofErr w:type="spellStart"/>
            <w:r w:rsidRPr="009013D7">
              <w:t>осуществлять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взаимный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контроль</w:t>
            </w:r>
            <w:proofErr w:type="spellEnd"/>
          </w:p>
        </w:tc>
      </w:tr>
      <w:tr w:rsidR="00C966BF" w:rsidRPr="009013D7" w14:paraId="288F7AF7" w14:textId="77777777" w:rsidTr="00FE7D30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C232C1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25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1F234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hAnsi="Times New Roman"/>
              </w:rPr>
              <w:t>Преобразование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логических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выражений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55716F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D802B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AF172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D9DF9" w14:textId="77777777" w:rsidR="00C966BF" w:rsidRPr="009013D7" w:rsidRDefault="00C966BF" w:rsidP="006C0923">
            <w:pPr>
              <w:pStyle w:val="af5"/>
              <w:spacing w:before="0" w:beforeAutospacing="0" w:line="360" w:lineRule="auto"/>
              <w:rPr>
                <w:lang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0FAD60A0" wp14:editId="096092D9">
                  <wp:extent cx="205105" cy="205105"/>
                  <wp:effectExtent l="19050" t="0" r="4445" b="0"/>
                  <wp:docPr id="25" name="Рисунок 4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"http://lbz.ru/metodist/authors/informatika/3/files/eor10/presentations/10-20-1-preobrazovanie-logicheskih-vyrazhenij.pptx" \t "_blank" </w:instrText>
            </w:r>
            <w:r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Преобразование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логических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выражений</w:t>
            </w:r>
            <w:proofErr w:type="spellEnd"/>
            <w:r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22116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преобразовывать практическую задачу в образовательную; </w:t>
            </w:r>
            <w:r w:rsidRPr="009013D7">
              <w:rPr>
                <w:i/>
                <w:iCs/>
                <w:lang w:val="ru-RU"/>
              </w:rPr>
              <w:t xml:space="preserve">контроль и самоконтроль </w:t>
            </w:r>
            <w:r w:rsidRPr="009013D7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выбирать наиболее эффективные решения поставленной задачи. </w:t>
            </w:r>
          </w:p>
          <w:p w14:paraId="784C3BB4" w14:textId="77777777" w:rsidR="00C966BF" w:rsidRPr="009013D7" w:rsidRDefault="00C966BF" w:rsidP="006C0923">
            <w:pPr>
              <w:pStyle w:val="Default"/>
              <w:spacing w:line="360" w:lineRule="auto"/>
              <w:rPr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 xml:space="preserve">– формулировать </w:t>
            </w:r>
          </w:p>
          <w:p w14:paraId="1F9B6C1E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/>
              </w:rPr>
            </w:pPr>
            <w:r w:rsidRPr="009013D7">
              <w:rPr>
                <w:lang w:val="ru-RU"/>
              </w:rPr>
              <w:t xml:space="preserve">собственное мнение и позицию </w:t>
            </w:r>
          </w:p>
        </w:tc>
      </w:tr>
      <w:tr w:rsidR="00C966BF" w:rsidRPr="000E5408" w14:paraId="71B6FCD5" w14:textId="77777777" w:rsidTr="00FE7D30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6D14D2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26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C493E2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hAnsi="Times New Roman"/>
                <w:lang w:val="ru-RU"/>
              </w:rPr>
              <w:t>Элементы схем техники. Логические схемы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6A058A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36110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F8C2A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00E992" w14:textId="77777777" w:rsidR="00C966BF" w:rsidRPr="009013D7" w:rsidRDefault="00C966BF" w:rsidP="006C0923">
            <w:pPr>
              <w:pStyle w:val="af5"/>
              <w:spacing w:before="0" w:beforeAutospacing="0" w:after="0" w:afterAutospacing="0" w:line="360" w:lineRule="auto"/>
              <w:rPr>
                <w:b/>
                <w:bCs/>
                <w:lang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58EE5590" wp14:editId="4A556122">
                  <wp:extent cx="205105" cy="205105"/>
                  <wp:effectExtent l="19050" t="0" r="4445" b="0"/>
                  <wp:docPr id="26" name="Рисунок 4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"http://lbz.ru/metodist/authors/informatika/3/files/eor10/presentations/10-21-1-elementy-shemotehniki.pptx" \t "_blank" </w:instrText>
            </w:r>
            <w:r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Элементы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схемотехники</w:t>
            </w:r>
            <w:proofErr w:type="spellEnd"/>
            <w:r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0D565D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преобразовывать практическую задачу в образовательную; </w:t>
            </w:r>
            <w:r w:rsidRPr="009013D7">
              <w:rPr>
                <w:i/>
                <w:iCs/>
                <w:lang w:val="ru-RU"/>
              </w:rPr>
              <w:t xml:space="preserve">контроль и самоконтроль </w:t>
            </w:r>
            <w:r w:rsidRPr="009013D7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 xml:space="preserve">– формулировать собственное мнение и позицию </w:t>
            </w:r>
          </w:p>
        </w:tc>
      </w:tr>
      <w:tr w:rsidR="00C966BF" w:rsidRPr="000E5408" w14:paraId="1D3B28B6" w14:textId="77777777" w:rsidTr="00FE7D30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E696C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lastRenderedPageBreak/>
              <w:t>27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EF1966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hAnsi="Times New Roman"/>
                <w:lang w:val="ru-RU"/>
              </w:rPr>
              <w:t>Логические задачи и способы их решения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E0444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696F9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A8216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9D3F3D" w14:textId="77777777" w:rsidR="00C966BF" w:rsidRPr="009013D7" w:rsidRDefault="00C966BF" w:rsidP="006C0923">
            <w:pPr>
              <w:pStyle w:val="af5"/>
              <w:spacing w:before="0" w:beforeAutospacing="0" w:after="0" w:afterAutospacing="0" w:line="360" w:lineRule="auto"/>
              <w:rPr>
                <w:b/>
                <w:bCs/>
                <w:lang w:val="ru-RU"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487C3DCD" wp14:editId="615BC341">
                  <wp:extent cx="205105" cy="205105"/>
                  <wp:effectExtent l="19050" t="0" r="4445" b="0"/>
                  <wp:docPr id="27" name="Рисунок 5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20" w:tgtFrame="_blank" w:history="1">
              <w:r w:rsidRPr="009013D7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Логические задачи и способы их решения</w:t>
              </w:r>
            </w:hyperlink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8FE3CF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преобразовывать практическую задачу в образовательную; </w:t>
            </w:r>
            <w:r w:rsidRPr="009013D7">
              <w:rPr>
                <w:i/>
                <w:iCs/>
                <w:lang w:val="ru-RU"/>
              </w:rPr>
              <w:t xml:space="preserve">контроль и </w:t>
            </w:r>
          </w:p>
          <w:p w14:paraId="2E2359DC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/>
              </w:rPr>
            </w:pPr>
            <w:r w:rsidRPr="009013D7">
              <w:rPr>
                <w:i/>
                <w:iCs/>
                <w:lang w:val="ru-RU"/>
              </w:rPr>
              <w:t xml:space="preserve">самоконтроль </w:t>
            </w:r>
            <w:r w:rsidRPr="009013D7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 xml:space="preserve">– формулировать собственное мнение и позицию </w:t>
            </w:r>
          </w:p>
        </w:tc>
      </w:tr>
      <w:tr w:rsidR="00C966BF" w:rsidRPr="000E5408" w14:paraId="79B802F9" w14:textId="77777777" w:rsidTr="00FE7D30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959527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28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87B422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9013D7">
              <w:rPr>
                <w:rFonts w:ascii="Times New Roman" w:hAnsi="Times New Roman"/>
                <w:lang w:val="ru-RU"/>
              </w:rPr>
              <w:t xml:space="preserve">Обобщение и систематизация изученного материала по теме «Элементы теории множеств и алгебры логики». </w:t>
            </w:r>
            <w:proofErr w:type="spellStart"/>
            <w:r w:rsidRPr="009013D7">
              <w:rPr>
                <w:rFonts w:ascii="Times New Roman" w:hAnsi="Times New Roman"/>
              </w:rPr>
              <w:t>Проверочная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работа</w:t>
            </w:r>
            <w:proofErr w:type="spellEnd"/>
            <w:r w:rsidRPr="009013D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167AAF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D53F4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AA351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980EA8" w14:textId="77777777" w:rsidR="00C966BF" w:rsidRPr="009013D7" w:rsidRDefault="00C966BF" w:rsidP="006C0923">
            <w:pPr>
              <w:pStyle w:val="af5"/>
              <w:spacing w:before="0" w:beforeAutospacing="0" w:after="0" w:afterAutospacing="0" w:line="360" w:lineRule="auto"/>
              <w:rPr>
                <w:b/>
                <w:bCs/>
                <w:lang w:val="ru-RU"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185E7007" wp14:editId="79FC8718">
                  <wp:extent cx="205105" cy="205105"/>
                  <wp:effectExtent l="19050" t="0" r="4445" b="0"/>
                  <wp:docPr id="28" name="Рисунок 53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21" w:tgtFrame="_blank" w:history="1">
              <w:r w:rsidRPr="009013D7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Тест 4</w:t>
              </w:r>
            </w:hyperlink>
            <w:r w:rsidR="006C0923" w:rsidRPr="009013D7">
              <w:rPr>
                <w:lang w:val="ru-RU" w:eastAsia="en-US"/>
              </w:rPr>
              <w:t xml:space="preserve"> </w:t>
            </w:r>
            <w:r w:rsidRPr="009013D7">
              <w:rPr>
                <w:b/>
                <w:bCs/>
                <w:color w:val="333333"/>
                <w:shd w:val="clear" w:color="auto" w:fill="FFFFFF"/>
                <w:lang w:val="ru-RU" w:eastAsia="en-US"/>
              </w:rPr>
              <w:t>Элементы теории множеств и алгебры логики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76E74C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коррекция – </w:t>
            </w:r>
            <w:r w:rsidRPr="009013D7">
              <w:rPr>
                <w:lang w:val="ru-RU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14:paraId="2D942527" w14:textId="77777777" w:rsidR="00C966BF" w:rsidRPr="009013D7" w:rsidRDefault="00C966BF" w:rsidP="006C0923">
            <w:pPr>
              <w:pStyle w:val="Default"/>
              <w:spacing w:line="360" w:lineRule="auto"/>
              <w:rPr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ориентироваться в разнообразии способов решения задач; узнавать, называть </w:t>
            </w:r>
          </w:p>
          <w:p w14:paraId="27621B24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/>
              </w:rPr>
            </w:pPr>
            <w:r w:rsidRPr="009013D7">
              <w:rPr>
                <w:lang w:val="ru-RU"/>
              </w:rPr>
              <w:t xml:space="preserve">и определять объекты и явления окружающей действительности в соответствии с содержанием учебного предмета.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 xml:space="preserve">– формулировать собственное мнение и позицию; </w:t>
            </w:r>
            <w:r w:rsidRPr="009013D7">
              <w:rPr>
                <w:i/>
                <w:iCs/>
                <w:lang w:val="ru-RU"/>
              </w:rPr>
              <w:t xml:space="preserve">инициативное сотрудничество </w:t>
            </w:r>
            <w:r w:rsidRPr="009013D7">
              <w:rPr>
                <w:lang w:val="ru-RU"/>
              </w:rPr>
              <w:t xml:space="preserve">– формулировать свои затруднения </w:t>
            </w:r>
          </w:p>
        </w:tc>
      </w:tr>
      <w:tr w:rsidR="00C966BF" w:rsidRPr="000E5408" w14:paraId="1CD05B97" w14:textId="77777777" w:rsidTr="00B515F3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5714ED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A9559" w14:textId="77777777" w:rsidR="00C966BF" w:rsidRPr="009013D7" w:rsidRDefault="00C966BF" w:rsidP="006C0923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hAnsi="Times New Roman"/>
                <w:b/>
                <w:lang w:val="ru-RU"/>
              </w:rPr>
              <w:t>Современные</w:t>
            </w:r>
            <w:r w:rsidR="006C0923" w:rsidRPr="009013D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9013D7">
              <w:rPr>
                <w:rFonts w:ascii="Times New Roman" w:hAnsi="Times New Roman"/>
                <w:b/>
                <w:lang w:val="ru-RU"/>
              </w:rPr>
              <w:t xml:space="preserve">технологии создания и обработки информационных объектов </w:t>
            </w:r>
            <w:r w:rsidRPr="009013D7">
              <w:rPr>
                <w:rFonts w:ascii="Times New Roman" w:hAnsi="Times New Roman"/>
                <w:b/>
                <w:color w:val="000000"/>
                <w:lang w:val="ru-RU"/>
              </w:rPr>
              <w:t>5 часов</w:t>
            </w:r>
          </w:p>
        </w:tc>
      </w:tr>
      <w:tr w:rsidR="00C966BF" w:rsidRPr="000E5408" w14:paraId="6A48DAD1" w14:textId="77777777" w:rsidTr="00FE7D30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664AF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lastRenderedPageBreak/>
              <w:t>29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61433A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hAnsi="Times New Roman"/>
              </w:rPr>
              <w:t>Текстовые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документы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CBDA5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44646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8EDF5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7D93A9" w14:textId="77777777" w:rsidR="00C966BF" w:rsidRPr="009013D7" w:rsidRDefault="00C966BF" w:rsidP="006C0923">
            <w:pPr>
              <w:pStyle w:val="af5"/>
              <w:spacing w:before="0" w:beforeAutospacing="0" w:after="0" w:afterAutospacing="0" w:line="360" w:lineRule="auto"/>
              <w:rPr>
                <w:b/>
                <w:bCs/>
                <w:lang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67D799A7" wp14:editId="552E9846">
                  <wp:extent cx="205105" cy="205105"/>
                  <wp:effectExtent l="19050" t="0" r="4445" b="0"/>
                  <wp:docPr id="29" name="Рисунок 5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"http://lbz.ru/metodist/authors/informatika/3/files/eor10/presentations/10-23-1-tekstovye-dokumenty.pptx" \t "_blank" </w:instrText>
            </w:r>
            <w:r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Текстовые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документы</w:t>
            </w:r>
            <w:proofErr w:type="spellEnd"/>
            <w:r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6BB6C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контроль и самоконтроль </w:t>
            </w:r>
            <w:r w:rsidRPr="009013D7">
              <w:rPr>
                <w:lang w:val="ru-RU"/>
              </w:rPr>
              <w:t xml:space="preserve">– сличать способ действия и его результат с заданным эталоном с целью обнаружения отклонений и отличий от эталона. </w:t>
            </w:r>
          </w:p>
          <w:p w14:paraId="4CA0EFD5" w14:textId="77777777" w:rsidR="00C966BF" w:rsidRPr="009013D7" w:rsidRDefault="00C966BF" w:rsidP="006C0923">
            <w:pPr>
              <w:pStyle w:val="Default"/>
              <w:spacing w:line="360" w:lineRule="auto"/>
              <w:rPr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r w:rsidRPr="009013D7">
              <w:rPr>
                <w:i/>
                <w:iCs/>
                <w:lang w:val="ru-RU"/>
              </w:rPr>
              <w:t xml:space="preserve">информационные </w:t>
            </w:r>
            <w:r w:rsidRPr="009013D7">
              <w:rPr>
                <w:lang w:val="ru-RU"/>
              </w:rPr>
              <w:t xml:space="preserve">– искать и выделять необходимую информацию из различных </w:t>
            </w:r>
          </w:p>
          <w:p w14:paraId="551D90CD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/>
              </w:rPr>
            </w:pPr>
            <w:r w:rsidRPr="009013D7">
              <w:rPr>
                <w:lang w:val="ru-RU"/>
              </w:rPr>
              <w:t xml:space="preserve">источников в разных формах.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управление коммуникацией </w:t>
            </w:r>
            <w:r w:rsidRPr="009013D7">
              <w:rPr>
                <w:lang w:val="ru-RU"/>
              </w:rPr>
              <w:t xml:space="preserve">– прогнозировать возникновение конфликтов при наличии разных точек зрения </w:t>
            </w:r>
          </w:p>
        </w:tc>
      </w:tr>
      <w:tr w:rsidR="00C966BF" w:rsidRPr="000E5408" w14:paraId="1E5AD4F5" w14:textId="77777777" w:rsidTr="00FE7D30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FF75AC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1F09E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hAnsi="Times New Roman"/>
              </w:rPr>
              <w:t>Объекты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компьютерной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графики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8D2E3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F211D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6166D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47129E" w14:textId="77777777" w:rsidR="00C966BF" w:rsidRPr="009013D7" w:rsidRDefault="00C966BF" w:rsidP="006C0923">
            <w:pPr>
              <w:pStyle w:val="af5"/>
              <w:spacing w:before="0" w:beforeAutospacing="0" w:after="0" w:afterAutospacing="0" w:line="360" w:lineRule="auto"/>
              <w:rPr>
                <w:b/>
                <w:bCs/>
                <w:lang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779491E3" wp14:editId="19ADB737">
                  <wp:extent cx="205105" cy="205105"/>
                  <wp:effectExtent l="19050" t="0" r="4445" b="0"/>
                  <wp:docPr id="30" name="Рисунок 57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"http://lbz.ru/metodist/authors/informatika/3/files/eor10/presentations/10-24-1-obekty-kompjuterno-grafiki.pptx" \t "_blank" </w:instrText>
            </w:r>
            <w:r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Объекты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компьютерной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графики</w:t>
            </w:r>
            <w:proofErr w:type="spellEnd"/>
            <w:r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A1E1A9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формировать и удерживать учебную задачу; </w:t>
            </w:r>
            <w:r w:rsidRPr="009013D7">
              <w:rPr>
                <w:i/>
                <w:iCs/>
                <w:lang w:val="ru-RU"/>
              </w:rPr>
              <w:t xml:space="preserve">прогнозирование </w:t>
            </w:r>
            <w:r w:rsidRPr="009013D7">
              <w:rPr>
                <w:lang w:val="ru-RU"/>
              </w:rPr>
              <w:t xml:space="preserve">– предвидеть уровень усвоения знаний, его временных характеристик.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выбирать наиболее эффективные способы решения задач.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 xml:space="preserve">– формулировать свои затруднения; ставить вопросы, вести устный диалог </w:t>
            </w:r>
          </w:p>
        </w:tc>
      </w:tr>
      <w:tr w:rsidR="00C966BF" w:rsidRPr="000E5408" w14:paraId="16ED93B4" w14:textId="77777777" w:rsidTr="00FE7D30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A87633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lastRenderedPageBreak/>
              <w:t>31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CB4908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hAnsi="Times New Roman"/>
              </w:rPr>
              <w:t>Компьютерные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презентации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BDB530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CC0E4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0A51F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B7C3C" w14:textId="77777777" w:rsidR="00C966BF" w:rsidRPr="009013D7" w:rsidRDefault="00C966BF" w:rsidP="006C0923">
            <w:pPr>
              <w:pStyle w:val="af5"/>
              <w:spacing w:before="0" w:beforeAutospacing="0" w:after="0" w:afterAutospacing="0" w:line="360" w:lineRule="auto"/>
              <w:rPr>
                <w:b/>
                <w:bCs/>
                <w:lang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385A754C" wp14:editId="0152C6EB">
                  <wp:extent cx="205105" cy="205105"/>
                  <wp:effectExtent l="19050" t="0" r="4445" b="0"/>
                  <wp:docPr id="31" name="Рисунок 5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"http://lbz.ru/metodist/authors/informatika/3/files/eor10/presentations/10-25-1-kompjuternye-prezentacii.pptx" \t "_blank" </w:instrText>
            </w:r>
            <w:r>
              <w:fldChar w:fldCharType="separate"/>
            </w:r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Компьютерные</w:t>
            </w:r>
            <w:proofErr w:type="spellEnd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013D7">
              <w:rPr>
                <w:rStyle w:val="afa"/>
                <w:color w:val="486DAA"/>
                <w:shd w:val="clear" w:color="auto" w:fill="FFFFFF"/>
                <w:lang w:eastAsia="en-US"/>
              </w:rPr>
              <w:t>презентации</w:t>
            </w:r>
            <w:proofErr w:type="spellEnd"/>
            <w:r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4A122A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коррекция – </w:t>
            </w:r>
            <w:r w:rsidRPr="009013D7">
              <w:rPr>
                <w:lang w:val="ru-RU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14:paraId="66A7C593" w14:textId="77777777" w:rsidR="00C966BF" w:rsidRPr="009013D7" w:rsidRDefault="00C966BF" w:rsidP="006C0923">
            <w:pPr>
              <w:pStyle w:val="Default"/>
              <w:spacing w:line="360" w:lineRule="auto"/>
              <w:rPr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ориентироваться в разнообразии способов решения задач; узнавать, </w:t>
            </w:r>
          </w:p>
          <w:p w14:paraId="4D537CF5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/>
              </w:rPr>
            </w:pPr>
            <w:r w:rsidRPr="009013D7">
              <w:rPr>
                <w:lang w:val="ru-RU"/>
              </w:rPr>
              <w:t xml:space="preserve">называть и определять объекты и явления окружающей действительности в соответствии с содержанием учебного предмета.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 xml:space="preserve">– формулировать собственное мнение и позицию; </w:t>
            </w:r>
            <w:r w:rsidRPr="009013D7">
              <w:rPr>
                <w:i/>
                <w:iCs/>
                <w:lang w:val="ru-RU"/>
              </w:rPr>
              <w:t xml:space="preserve">инициативное сотрудничество </w:t>
            </w:r>
            <w:r w:rsidRPr="009013D7">
              <w:rPr>
                <w:lang w:val="ru-RU"/>
              </w:rPr>
              <w:t xml:space="preserve">– формулировать свои затруднения </w:t>
            </w:r>
          </w:p>
        </w:tc>
      </w:tr>
      <w:tr w:rsidR="00C966BF" w:rsidRPr="000E5408" w14:paraId="1FEABD24" w14:textId="77777777" w:rsidTr="00FE7D30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482BEB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9B3CE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hAnsi="Times New Roman"/>
                <w:lang w:val="ru-RU"/>
              </w:rPr>
              <w:t>Выполнение мини-проекта по теме «Создание и обработка информационных объектов»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3D315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5A02D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EA622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581A47" w14:textId="77777777" w:rsidR="00C966BF" w:rsidRPr="009013D7" w:rsidRDefault="00C966BF" w:rsidP="006C0923">
            <w:pPr>
              <w:pStyle w:val="af5"/>
              <w:spacing w:before="0" w:beforeAutospacing="0" w:after="0" w:afterAutospacing="0" w:line="360" w:lineRule="auto"/>
              <w:rPr>
                <w:b/>
                <w:bCs/>
                <w:lang w:val="ru-RU" w:eastAsia="en-US"/>
              </w:rPr>
            </w:pPr>
            <w:r w:rsidRPr="009013D7">
              <w:rPr>
                <w:noProof/>
                <w:lang w:val="ru-RU" w:bidi="ar-SA"/>
              </w:rPr>
              <w:drawing>
                <wp:inline distT="0" distB="0" distL="0" distR="0" wp14:anchorId="5FA5E4D5" wp14:editId="7A48B9CF">
                  <wp:extent cx="205105" cy="205105"/>
                  <wp:effectExtent l="19050" t="0" r="4445" b="0"/>
                  <wp:docPr id="32" name="Рисунок 61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3D7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22" w:tgtFrame="_blank" w:history="1">
              <w:r w:rsidRPr="009013D7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Тест 5</w:t>
              </w:r>
            </w:hyperlink>
            <w:r w:rsidR="006C0923" w:rsidRPr="009013D7">
              <w:rPr>
                <w:lang w:val="ru-RU" w:eastAsia="en-US"/>
              </w:rPr>
              <w:t xml:space="preserve"> </w:t>
            </w:r>
            <w:r w:rsidRPr="009013D7">
              <w:rPr>
                <w:b/>
                <w:bCs/>
                <w:color w:val="333333"/>
                <w:shd w:val="clear" w:color="auto" w:fill="FFFFFF"/>
                <w:lang w:val="ru-RU" w:eastAsia="en-US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F4EAE9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коррекция – </w:t>
            </w:r>
            <w:r w:rsidRPr="009013D7">
              <w:rPr>
                <w:lang w:val="ru-RU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14:paraId="75E4D3AB" w14:textId="77777777" w:rsidR="00C966BF" w:rsidRPr="009013D7" w:rsidRDefault="00C966BF" w:rsidP="006C0923">
            <w:pPr>
              <w:pStyle w:val="Default"/>
              <w:spacing w:line="360" w:lineRule="auto"/>
              <w:rPr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ориентироваться в разнообразии способов решения задач; узнавать, называть </w:t>
            </w:r>
          </w:p>
          <w:p w14:paraId="66993DF5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lang w:val="ru-RU"/>
              </w:rPr>
            </w:pPr>
            <w:r w:rsidRPr="009013D7">
              <w:rPr>
                <w:lang w:val="ru-RU"/>
              </w:rPr>
              <w:t xml:space="preserve">и определять объекты и явления окружающей действительности в соответствии с содержанием учебного предмета.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 xml:space="preserve">– формулировать собственное мнение и позицию; </w:t>
            </w:r>
            <w:r w:rsidRPr="009013D7">
              <w:rPr>
                <w:i/>
                <w:iCs/>
                <w:lang w:val="ru-RU"/>
              </w:rPr>
              <w:t xml:space="preserve">инициативное сотрудничество </w:t>
            </w:r>
            <w:r w:rsidRPr="009013D7">
              <w:rPr>
                <w:lang w:val="ru-RU"/>
              </w:rPr>
              <w:t xml:space="preserve">– формулировать свои затруднения </w:t>
            </w:r>
          </w:p>
        </w:tc>
      </w:tr>
      <w:tr w:rsidR="00C966BF" w:rsidRPr="009013D7" w14:paraId="01876460" w14:textId="77777777" w:rsidTr="00FE7D30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6DF74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33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9722A9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hAnsi="Times New Roman"/>
              </w:rPr>
              <w:t>Итоговое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тестирование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965BE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0F447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821DB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7B522" w14:textId="77777777" w:rsidR="00C966BF" w:rsidRPr="009013D7" w:rsidRDefault="00C966BF" w:rsidP="006C0923">
            <w:pPr>
              <w:pStyle w:val="af5"/>
              <w:spacing w:before="0" w:beforeAutospacing="0" w:after="0" w:afterAutospacing="0"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CCCBE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</w:rPr>
            </w:pPr>
          </w:p>
        </w:tc>
      </w:tr>
      <w:tr w:rsidR="00C966BF" w:rsidRPr="000E5408" w14:paraId="69E74666" w14:textId="77777777" w:rsidTr="00FE7D30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27810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64D8B4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hAnsi="Times New Roman"/>
                <w:lang w:val="ru-RU"/>
              </w:rPr>
              <w:t>Основные идеи и понятия курса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A3CFF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2C0AD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695FA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4453A" w14:textId="77777777" w:rsidR="00C966BF" w:rsidRPr="009013D7" w:rsidRDefault="00C966BF" w:rsidP="006C0923">
            <w:pPr>
              <w:pStyle w:val="af5"/>
              <w:spacing w:before="0" w:beforeAutospacing="0" w:after="0" w:afterAutospacing="0" w:line="360" w:lineRule="auto"/>
              <w:rPr>
                <w:b/>
                <w:bCs/>
                <w:lang w:val="ru-RU"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09EC3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  <w:lang w:val="ru-RU"/>
              </w:rPr>
            </w:pPr>
          </w:p>
        </w:tc>
      </w:tr>
      <w:tr w:rsidR="00C966BF" w:rsidRPr="009013D7" w14:paraId="1B5296EF" w14:textId="77777777" w:rsidTr="00FE7D30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4B3A9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D4DDC" w14:textId="77777777" w:rsidR="00C966BF" w:rsidRPr="009013D7" w:rsidRDefault="00C966BF" w:rsidP="006C0923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hAnsi="Times New Roman"/>
              </w:rPr>
              <w:t>Итого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D0C73D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34 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85297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5461E" w14:textId="77777777" w:rsidR="00C966BF" w:rsidRPr="009013D7" w:rsidRDefault="00C966BF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FCFE1" w14:textId="77777777" w:rsidR="00C966BF" w:rsidRPr="009013D7" w:rsidRDefault="00C966BF" w:rsidP="006C0923">
            <w:pPr>
              <w:pStyle w:val="af5"/>
              <w:spacing w:before="0" w:beforeAutospacing="0" w:after="0" w:afterAutospacing="0"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6C28E" w14:textId="77777777" w:rsidR="00C966BF" w:rsidRPr="009013D7" w:rsidRDefault="00C966BF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</w:rPr>
            </w:pPr>
          </w:p>
        </w:tc>
      </w:tr>
    </w:tbl>
    <w:p w14:paraId="4A74FE07" w14:textId="77777777" w:rsidR="00C966BF" w:rsidRPr="00C743E7" w:rsidRDefault="00C966BF" w:rsidP="006C0923">
      <w:pPr>
        <w:spacing w:line="360" w:lineRule="auto"/>
        <w:ind w:left="7797"/>
        <w:jc w:val="center"/>
        <w:rPr>
          <w:rFonts w:ascii="Times New Roman" w:eastAsia="Times New Roman" w:hAnsi="Times New Roman"/>
          <w:sz w:val="28"/>
          <w:szCs w:val="28"/>
        </w:rPr>
      </w:pPr>
    </w:p>
    <w:p w14:paraId="05423D05" w14:textId="77777777" w:rsidR="00FE7D30" w:rsidRPr="00C743E7" w:rsidRDefault="00FE7D30">
      <w:pPr>
        <w:spacing w:after="200" w:line="276" w:lineRule="auto"/>
        <w:rPr>
          <w:rFonts w:ascii="Times New Roman" w:eastAsiaTheme="majorEastAsia" w:hAnsi="Times New Roman"/>
          <w:b/>
          <w:bCs/>
          <w:i/>
          <w:sz w:val="28"/>
          <w:szCs w:val="28"/>
          <w:lang w:val="ru-RU"/>
        </w:rPr>
      </w:pPr>
      <w:r w:rsidRPr="00C743E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592BA090" w14:textId="77777777" w:rsidR="00C966BF" w:rsidRPr="00C743E7" w:rsidRDefault="00C966BF" w:rsidP="006C0923">
      <w:pPr>
        <w:pStyle w:val="3"/>
        <w:spacing w:before="0"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C743E7">
        <w:rPr>
          <w:rFonts w:ascii="Times New Roman" w:hAnsi="Times New Roman"/>
          <w:i/>
          <w:sz w:val="28"/>
          <w:szCs w:val="28"/>
          <w:lang w:val="ru-RU"/>
        </w:rPr>
        <w:lastRenderedPageBreak/>
        <w:t>КАЛЕНДАРНО-ТЕМАТИЧЕСКОЕ ПЛАНИРОВАНИЕ</w:t>
      </w:r>
    </w:p>
    <w:p w14:paraId="79BB938B" w14:textId="77777777" w:rsidR="00C966BF" w:rsidRPr="00C743E7" w:rsidRDefault="008D7E7A" w:rsidP="006C092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C743E7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>«Информатика</w:t>
      </w:r>
      <w:r w:rsidR="00C966BF" w:rsidRPr="00C743E7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>»</w:t>
      </w:r>
      <w:r w:rsidR="00C966BF" w:rsidRPr="00C743E7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C966BF" w:rsidRPr="00C743E7">
        <w:rPr>
          <w:rFonts w:ascii="Times New Roman" w:hAnsi="Times New Roman"/>
          <w:b/>
          <w:sz w:val="28"/>
          <w:szCs w:val="28"/>
          <w:u w:val="single"/>
          <w:lang w:val="ru-RU"/>
        </w:rPr>
        <w:t>11 класс (ФГОС)</w:t>
      </w:r>
    </w:p>
    <w:p w14:paraId="2C183688" w14:textId="77777777" w:rsidR="00C966BF" w:rsidRPr="00C743E7" w:rsidRDefault="00C966BF" w:rsidP="006C092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304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4"/>
        <w:gridCol w:w="2127"/>
        <w:gridCol w:w="850"/>
        <w:gridCol w:w="851"/>
        <w:gridCol w:w="850"/>
        <w:gridCol w:w="7372"/>
      </w:tblGrid>
      <w:tr w:rsidR="006316C4" w:rsidRPr="000E5408" w14:paraId="36C041E5" w14:textId="77777777" w:rsidTr="006316C4">
        <w:trPr>
          <w:cantSplit/>
          <w:trHeight w:val="70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0BCC6" w14:textId="77777777" w:rsidR="006316C4" w:rsidRPr="009013D7" w:rsidRDefault="006316C4" w:rsidP="006C0923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Номер</w:t>
            </w:r>
            <w:proofErr w:type="spellEnd"/>
          </w:p>
          <w:p w14:paraId="2986C8B4" w14:textId="77777777" w:rsidR="006316C4" w:rsidRPr="009013D7" w:rsidRDefault="006316C4" w:rsidP="006C0923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</w:p>
          <w:p w14:paraId="32CE73E3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40A4C8" w14:textId="77777777" w:rsidR="006316C4" w:rsidRPr="009013D7" w:rsidRDefault="006316C4" w:rsidP="006C0923">
            <w:pPr>
              <w:shd w:val="clear" w:color="auto" w:fill="FFFFFF"/>
              <w:spacing w:line="360" w:lineRule="auto"/>
              <w:ind w:right="102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Содержание</w:t>
            </w:r>
            <w:proofErr w:type="spellEnd"/>
          </w:p>
          <w:p w14:paraId="0BFE53EB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ind w:right="102"/>
              <w:jc w:val="center"/>
              <w:rPr>
                <w:rFonts w:ascii="Times New Roman" w:eastAsia="Times New Roman" w:hAnsi="Times New Roman"/>
                <w:b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(</w:t>
            </w: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разделы</w:t>
            </w:r>
            <w:proofErr w:type="spellEnd"/>
            <w:r w:rsidRPr="009013D7">
              <w:rPr>
                <w:rFonts w:ascii="Times New Roman" w:hAnsi="Times New Roman"/>
                <w:b/>
                <w:color w:val="000000"/>
              </w:rPr>
              <w:t xml:space="preserve">, </w:t>
            </w: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темы</w:t>
            </w:r>
            <w:proofErr w:type="spellEnd"/>
            <w:r w:rsidRPr="009013D7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E607E2" w14:textId="77777777" w:rsidR="006316C4" w:rsidRPr="009013D7" w:rsidRDefault="006316C4" w:rsidP="006C0923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</w:p>
          <w:p w14:paraId="31C934B5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F7C1CC" w14:textId="77777777" w:rsidR="006316C4" w:rsidRPr="009013D7" w:rsidRDefault="006316C4" w:rsidP="006C0923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Даты</w:t>
            </w:r>
            <w:proofErr w:type="spellEnd"/>
            <w:r w:rsidRPr="009013D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51D271DF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проведения</w:t>
            </w:r>
            <w:proofErr w:type="spellEnd"/>
          </w:p>
        </w:tc>
        <w:tc>
          <w:tcPr>
            <w:tcW w:w="7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31458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9013D7">
              <w:rPr>
                <w:rFonts w:ascii="Times New Roman" w:hAnsi="Times New Roman"/>
                <w:b/>
                <w:color w:val="000000"/>
                <w:lang w:val="ru-RU"/>
              </w:rPr>
              <w:t>Основные виды учебной деятельности (УУД)</w:t>
            </w:r>
          </w:p>
        </w:tc>
      </w:tr>
      <w:tr w:rsidR="006316C4" w:rsidRPr="009013D7" w14:paraId="1AE6A1C1" w14:textId="77777777" w:rsidTr="006316C4">
        <w:trPr>
          <w:cantSplit/>
          <w:trHeight w:val="358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C470" w14:textId="77777777" w:rsidR="006316C4" w:rsidRPr="009013D7" w:rsidRDefault="006316C4" w:rsidP="006C0923">
            <w:pPr>
              <w:spacing w:line="360" w:lineRule="auto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B2C9" w14:textId="77777777" w:rsidR="006316C4" w:rsidRPr="009013D7" w:rsidRDefault="006316C4" w:rsidP="006C0923">
            <w:pPr>
              <w:spacing w:line="360" w:lineRule="auto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A867" w14:textId="77777777" w:rsidR="006316C4" w:rsidRPr="009013D7" w:rsidRDefault="006316C4" w:rsidP="006C0923">
            <w:pPr>
              <w:spacing w:line="360" w:lineRule="auto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C5A07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план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67384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9013D7">
              <w:rPr>
                <w:rFonts w:ascii="Times New Roman" w:hAnsi="Times New Roman"/>
                <w:b/>
                <w:color w:val="000000"/>
              </w:rPr>
              <w:t>факт</w:t>
            </w:r>
            <w:proofErr w:type="spellEnd"/>
          </w:p>
        </w:tc>
        <w:tc>
          <w:tcPr>
            <w:tcW w:w="7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099D" w14:textId="77777777" w:rsidR="006316C4" w:rsidRPr="009013D7" w:rsidRDefault="006316C4" w:rsidP="006C0923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6316C4" w:rsidRPr="006316C4" w14:paraId="10803DD4" w14:textId="77777777" w:rsidTr="006316C4">
        <w:trPr>
          <w:gridAfter w:val="5"/>
          <w:wAfter w:w="12050" w:type="dxa"/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D83B2A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6316C4" w:rsidRPr="000E5408" w14:paraId="49177B44" w14:textId="77777777" w:rsidTr="006316C4">
        <w:trPr>
          <w:cantSplit/>
          <w:trHeight w:val="195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09548" w14:textId="77777777" w:rsidR="006316C4" w:rsidRPr="009013D7" w:rsidRDefault="006316C4" w:rsidP="006C0923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  <w:p w14:paraId="36FBA587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09F29F" w14:textId="77777777" w:rsidR="006316C4" w:rsidRPr="009013D7" w:rsidRDefault="006316C4" w:rsidP="006C0923">
            <w:pPr>
              <w:tabs>
                <w:tab w:val="left" w:pos="360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Табличный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процессор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.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Основные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сведения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DC202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013D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8B77F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444D9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AEE5F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формулировать и удерживать учебную задачу; </w:t>
            </w:r>
            <w:r w:rsidRPr="009013D7">
              <w:rPr>
                <w:i/>
                <w:iCs/>
                <w:lang w:val="ru-RU"/>
              </w:rPr>
              <w:t xml:space="preserve">планирование </w:t>
            </w:r>
            <w:r w:rsidRPr="009013D7">
              <w:rPr>
                <w:lang w:val="ru-RU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использовать общие приемы решения поставленных задач;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инициативное сотрудничество </w:t>
            </w:r>
            <w:r w:rsidRPr="009013D7">
              <w:rPr>
                <w:lang w:val="ru-RU"/>
              </w:rPr>
              <w:t xml:space="preserve">– ставить вопросы, обращаться за помощью </w:t>
            </w:r>
          </w:p>
        </w:tc>
      </w:tr>
      <w:tr w:rsidR="006316C4" w:rsidRPr="000E5408" w14:paraId="3F8F303A" w14:textId="77777777" w:rsidTr="006316C4">
        <w:trPr>
          <w:cantSplit/>
          <w:trHeight w:val="18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E0C7DB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5FE277" w14:textId="77777777" w:rsidR="006316C4" w:rsidRPr="009013D7" w:rsidRDefault="006316C4" w:rsidP="006C092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eastAsiaTheme="minorHAnsi" w:hAnsi="Times New Roman"/>
                <w:lang w:val="ru-RU"/>
              </w:rPr>
              <w:t>Редактирование и форматирование в табличном процессоре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FDB21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64A0C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365A9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87452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планирование </w:t>
            </w:r>
            <w:r w:rsidRPr="009013D7">
              <w:rPr>
                <w:lang w:val="ru-RU"/>
              </w:rPr>
              <w:t xml:space="preserve">– выбирать действия в соответствии с поставленной задачей и условиями ее реализации. </w:t>
            </w:r>
          </w:p>
          <w:p w14:paraId="42D34F1F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r w:rsidRPr="009013D7">
              <w:rPr>
                <w:i/>
                <w:iCs/>
                <w:lang w:val="ru-RU"/>
              </w:rPr>
              <w:t>смысловое чтение, знаково-</w:t>
            </w:r>
            <w:proofErr w:type="spellStart"/>
            <w:r w:rsidRPr="009013D7">
              <w:rPr>
                <w:i/>
                <w:iCs/>
                <w:lang w:val="ru-RU"/>
              </w:rPr>
              <w:t>симвлические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действия </w:t>
            </w:r>
          </w:p>
        </w:tc>
      </w:tr>
      <w:tr w:rsidR="006316C4" w:rsidRPr="009013D7" w14:paraId="6956C5E7" w14:textId="77777777" w:rsidTr="006316C4">
        <w:trPr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3A0459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C5BE06" w14:textId="77777777" w:rsidR="006316C4" w:rsidRPr="009013D7" w:rsidRDefault="006316C4" w:rsidP="006C0923">
            <w:pPr>
              <w:tabs>
                <w:tab w:val="left" w:pos="3600"/>
              </w:tabs>
              <w:snapToGrid w:val="0"/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eastAsiaTheme="minorHAnsi" w:hAnsi="Times New Roman"/>
                <w:lang w:val="ru-RU"/>
              </w:rPr>
              <w:t>Встроенные функции и их использование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7B10A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FA3B3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7E669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D6C77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планирование </w:t>
            </w:r>
            <w:r w:rsidRPr="009013D7">
              <w:rPr>
                <w:lang w:val="ru-RU"/>
              </w:rPr>
              <w:t xml:space="preserve">– определять общую цель и пути ее достижения; </w:t>
            </w:r>
            <w:r w:rsidRPr="009013D7">
              <w:rPr>
                <w:i/>
                <w:iCs/>
                <w:lang w:val="ru-RU"/>
              </w:rPr>
              <w:t xml:space="preserve">прогнозирование </w:t>
            </w:r>
            <w:r w:rsidRPr="009013D7">
              <w:rPr>
                <w:lang w:val="ru-RU"/>
              </w:rPr>
              <w:t xml:space="preserve">– предвосхищать результат.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выбирать наиболее эффективные способы решения задач; контролировать и оценивать процесс в результате своей деятельности. </w:t>
            </w:r>
            <w:proofErr w:type="spellStart"/>
            <w:r w:rsidRPr="009013D7">
              <w:rPr>
                <w:b/>
                <w:bCs/>
              </w:rPr>
              <w:t>Коммуникативные</w:t>
            </w:r>
            <w:proofErr w:type="spellEnd"/>
            <w:r w:rsidRPr="009013D7">
              <w:rPr>
                <w:b/>
                <w:bCs/>
              </w:rPr>
              <w:t xml:space="preserve">: </w:t>
            </w:r>
            <w:proofErr w:type="spellStart"/>
            <w:r w:rsidRPr="009013D7">
              <w:rPr>
                <w:i/>
                <w:iCs/>
              </w:rPr>
              <w:t>инициативное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proofErr w:type="spellStart"/>
            <w:r w:rsidRPr="009013D7">
              <w:rPr>
                <w:i/>
                <w:iCs/>
              </w:rPr>
              <w:t>сотрудничество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r w:rsidRPr="009013D7">
              <w:t xml:space="preserve">– </w:t>
            </w:r>
            <w:proofErr w:type="spellStart"/>
            <w:r w:rsidRPr="009013D7">
              <w:t>формулировать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свои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затруднения</w:t>
            </w:r>
            <w:proofErr w:type="spellEnd"/>
          </w:p>
        </w:tc>
      </w:tr>
      <w:tr w:rsidR="006316C4" w:rsidRPr="006316C4" w14:paraId="21278FB0" w14:textId="77777777" w:rsidTr="006316C4">
        <w:trPr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F3235B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03E3D" w14:textId="77777777" w:rsidR="006316C4" w:rsidRPr="009013D7" w:rsidRDefault="006316C4" w:rsidP="006C0923">
            <w:pPr>
              <w:tabs>
                <w:tab w:val="left" w:pos="3600"/>
              </w:tabs>
              <w:snapToGrid w:val="0"/>
              <w:spacing w:line="360" w:lineRule="auto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Логические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функции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807E62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D2F5F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F2B13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4C63C" w14:textId="77777777" w:rsidR="006316C4" w:rsidRPr="006316C4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планирование </w:t>
            </w:r>
            <w:r w:rsidRPr="009013D7">
              <w:rPr>
                <w:lang w:val="ru-RU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6316C4">
              <w:rPr>
                <w:b/>
                <w:bCs/>
                <w:lang w:val="ru-RU"/>
              </w:rPr>
              <w:t xml:space="preserve">Познавательные: </w:t>
            </w:r>
            <w:r w:rsidRPr="006316C4">
              <w:rPr>
                <w:i/>
                <w:iCs/>
                <w:lang w:val="ru-RU"/>
              </w:rPr>
              <w:t xml:space="preserve">смысловое чтение, знаково-симвлические действия </w:t>
            </w:r>
          </w:p>
          <w:p w14:paraId="1F65D84C" w14:textId="77777777" w:rsidR="006316C4" w:rsidRPr="006316C4" w:rsidRDefault="006316C4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  <w:lang w:val="ru-RU"/>
              </w:rPr>
            </w:pPr>
          </w:p>
        </w:tc>
      </w:tr>
      <w:tr w:rsidR="006316C4" w:rsidRPr="000E5408" w14:paraId="642D0E39" w14:textId="77777777" w:rsidTr="006316C4">
        <w:trPr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C00FA2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247246" w14:textId="77777777" w:rsidR="006316C4" w:rsidRPr="009013D7" w:rsidRDefault="006316C4" w:rsidP="006C0923">
            <w:pPr>
              <w:tabs>
                <w:tab w:val="left" w:pos="3600"/>
              </w:tabs>
              <w:snapToGrid w:val="0"/>
              <w:spacing w:line="360" w:lineRule="auto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Инструменты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анализа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данных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0B8A6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8B49C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5ABB3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A857D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r w:rsidRPr="009013D7">
              <w:rPr>
                <w:i/>
                <w:iCs/>
                <w:lang w:val="ru-RU"/>
              </w:rPr>
              <w:t xml:space="preserve">смысловое чтение </w:t>
            </w:r>
          </w:p>
          <w:p w14:paraId="577FCFD8" w14:textId="77777777" w:rsidR="006316C4" w:rsidRPr="009013D7" w:rsidRDefault="006316C4" w:rsidP="006C0923">
            <w:pPr>
              <w:pStyle w:val="af5"/>
              <w:suppressAutoHyphens/>
              <w:spacing w:before="0" w:beforeAutospacing="0" w:after="0" w:afterAutospacing="0" w:line="360" w:lineRule="auto"/>
              <w:rPr>
                <w:b/>
                <w:bCs/>
                <w:color w:val="000000"/>
                <w:lang w:val="ru-RU" w:eastAsia="en-US"/>
              </w:rPr>
            </w:pPr>
            <w:r w:rsidRPr="009013D7">
              <w:rPr>
                <w:b/>
                <w:bCs/>
                <w:lang w:val="ru-RU" w:eastAsia="en-US"/>
              </w:rPr>
              <w:t xml:space="preserve">Коммуникативные: </w:t>
            </w:r>
            <w:r w:rsidRPr="009013D7">
              <w:rPr>
                <w:i/>
                <w:iCs/>
                <w:lang w:val="ru-RU" w:eastAsia="en-US"/>
              </w:rPr>
              <w:t xml:space="preserve">инициативное </w:t>
            </w:r>
          </w:p>
          <w:p w14:paraId="5D557D97" w14:textId="77777777" w:rsidR="006316C4" w:rsidRPr="009013D7" w:rsidRDefault="006316C4" w:rsidP="006C0923">
            <w:pPr>
              <w:pStyle w:val="Default"/>
              <w:spacing w:line="360" w:lineRule="auto"/>
              <w:rPr>
                <w:lang w:val="ru-RU" w:eastAsia="en-US"/>
              </w:rPr>
            </w:pPr>
            <w:r w:rsidRPr="009013D7">
              <w:rPr>
                <w:i/>
                <w:iCs/>
                <w:lang w:val="ru-RU"/>
              </w:rPr>
              <w:t xml:space="preserve">сотрудничество </w:t>
            </w:r>
            <w:r w:rsidRPr="009013D7">
              <w:rPr>
                <w:lang w:val="ru-RU"/>
              </w:rPr>
              <w:t xml:space="preserve">– ставить вопросы, обращаться за помощью; проявлять активность во взаимодействии для решения задач </w:t>
            </w:r>
          </w:p>
          <w:p w14:paraId="33BFE7D1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  <w:lang w:val="ru-RU"/>
              </w:rPr>
            </w:pPr>
          </w:p>
        </w:tc>
      </w:tr>
      <w:tr w:rsidR="006316C4" w:rsidRPr="000E5408" w14:paraId="213A70EE" w14:textId="77777777" w:rsidTr="006316C4">
        <w:trPr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77D9F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AF93A" w14:textId="77777777" w:rsidR="006316C4" w:rsidRPr="009013D7" w:rsidRDefault="006316C4" w:rsidP="006C092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eastAsiaTheme="minorHAnsi" w:hAnsi="Times New Roman"/>
                <w:lang w:val="ru-RU"/>
              </w:rPr>
              <w:t>Обобщение и систематизация изученного материала по теме «Обработка информации в электронных таблицах» (урок-семинар или проверочная работа)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81651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CD8CD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5ECDE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F0DD3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преобразовывать практическую задачу в образовательную.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осознанно строить сообщения в устной форме. </w:t>
            </w:r>
          </w:p>
          <w:p w14:paraId="08723A7D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 xml:space="preserve">– задавать вопросы, формулировать свою позицию </w:t>
            </w:r>
          </w:p>
        </w:tc>
      </w:tr>
      <w:tr w:rsidR="006316C4" w:rsidRPr="006316C4" w14:paraId="519D5CD8" w14:textId="77777777" w:rsidTr="006316C4">
        <w:trPr>
          <w:gridAfter w:val="5"/>
          <w:wAfter w:w="12050" w:type="dxa"/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0B11AF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2</w:t>
            </w:r>
          </w:p>
        </w:tc>
      </w:tr>
      <w:tr w:rsidR="006316C4" w:rsidRPr="009013D7" w14:paraId="340D3EE7" w14:textId="77777777" w:rsidTr="006316C4">
        <w:trPr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FAB81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632FF5" w14:textId="77777777" w:rsidR="006316C4" w:rsidRPr="009013D7" w:rsidRDefault="006316C4" w:rsidP="006C0923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Основные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сведения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об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алгоритмах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339767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43C9B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5FF9E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2032A9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преобразовывать практическую задачу в образовательную; </w:t>
            </w:r>
            <w:r w:rsidRPr="009013D7">
              <w:rPr>
                <w:i/>
                <w:iCs/>
                <w:lang w:val="ru-RU"/>
              </w:rPr>
              <w:t xml:space="preserve">контроль и самоконтроль </w:t>
            </w:r>
            <w:r w:rsidRPr="009013D7">
              <w:rPr>
                <w:lang w:val="ru-RU"/>
              </w:rPr>
              <w:t xml:space="preserve">– использовать </w:t>
            </w:r>
          </w:p>
          <w:p w14:paraId="01444B66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</w:rPr>
            </w:pPr>
            <w:r w:rsidRPr="009013D7">
              <w:rPr>
                <w:lang w:val="ru-RU"/>
              </w:rPr>
              <w:t xml:space="preserve">установленные правила в контроле способа решения задачи.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proofErr w:type="spellStart"/>
            <w:r w:rsidRPr="009013D7">
              <w:rPr>
                <w:b/>
                <w:bCs/>
              </w:rPr>
              <w:t>Коммуникативные</w:t>
            </w:r>
            <w:proofErr w:type="spellEnd"/>
            <w:r w:rsidRPr="009013D7">
              <w:rPr>
                <w:b/>
                <w:bCs/>
              </w:rPr>
              <w:t xml:space="preserve">: </w:t>
            </w:r>
            <w:proofErr w:type="spellStart"/>
            <w:r w:rsidRPr="009013D7">
              <w:rPr>
                <w:i/>
                <w:iCs/>
              </w:rPr>
              <w:t>взаимодействие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r w:rsidRPr="009013D7">
              <w:t xml:space="preserve">– </w:t>
            </w:r>
            <w:proofErr w:type="spellStart"/>
            <w:r w:rsidRPr="009013D7">
              <w:t>формулировать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собственное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мнение</w:t>
            </w:r>
            <w:proofErr w:type="spellEnd"/>
            <w:r w:rsidRPr="009013D7">
              <w:t xml:space="preserve"> и </w:t>
            </w:r>
            <w:proofErr w:type="spellStart"/>
            <w:r w:rsidRPr="009013D7">
              <w:t>позицию</w:t>
            </w:r>
            <w:proofErr w:type="spellEnd"/>
          </w:p>
        </w:tc>
      </w:tr>
      <w:tr w:rsidR="006316C4" w:rsidRPr="006316C4" w14:paraId="3EFC6A43" w14:textId="77777777" w:rsidTr="006316C4">
        <w:trPr>
          <w:cantSplit/>
          <w:trHeight w:val="12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32FC42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045B3C" w14:textId="77777777" w:rsidR="006316C4" w:rsidRPr="009013D7" w:rsidRDefault="006316C4" w:rsidP="006C0923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Алгоритмические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структуры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2CFA91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56A90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5E0A4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144733" w14:textId="77777777" w:rsidR="006316C4" w:rsidRPr="006316C4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планирование </w:t>
            </w:r>
            <w:r w:rsidRPr="009013D7">
              <w:rPr>
                <w:lang w:val="ru-RU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6316C4">
              <w:rPr>
                <w:b/>
                <w:bCs/>
                <w:lang w:val="ru-RU"/>
              </w:rPr>
              <w:t xml:space="preserve">Познавательные: </w:t>
            </w:r>
            <w:r w:rsidRPr="006316C4">
              <w:rPr>
                <w:i/>
                <w:iCs/>
                <w:lang w:val="ru-RU"/>
              </w:rPr>
              <w:t xml:space="preserve">смысловое чтение, знаково-симвлические действия </w:t>
            </w:r>
          </w:p>
        </w:tc>
      </w:tr>
      <w:tr w:rsidR="006316C4" w:rsidRPr="000E5408" w14:paraId="139849CB" w14:textId="77777777" w:rsidTr="006316C4">
        <w:trPr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85540B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F623AE" w14:textId="77777777" w:rsidR="006316C4" w:rsidRPr="009013D7" w:rsidRDefault="006316C4" w:rsidP="006C092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eastAsiaTheme="minorHAnsi" w:hAnsi="Times New Roman"/>
                <w:lang w:val="ru-RU"/>
              </w:rPr>
              <w:t>Запись алгоритмов на языке программирования Паскаль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C3A374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2596F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DA4F4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7BD5C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формулировать и удерживать учебную задачу.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контролировать и оценивать процесс и результат деятельности.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инициативное сотрудничество </w:t>
            </w:r>
            <w:r w:rsidRPr="009013D7">
              <w:rPr>
                <w:lang w:val="ru-RU"/>
              </w:rPr>
              <w:t>– ставить вопросы и обращаться за помощью</w:t>
            </w:r>
          </w:p>
        </w:tc>
      </w:tr>
      <w:tr w:rsidR="006316C4" w:rsidRPr="000E5408" w14:paraId="74DB4DE7" w14:textId="77777777" w:rsidTr="006316C4">
        <w:trPr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539C47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9F3E17" w14:textId="77777777" w:rsidR="006316C4" w:rsidRPr="009013D7" w:rsidRDefault="006316C4" w:rsidP="006C092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eastAsiaTheme="minorHAnsi" w:hAnsi="Times New Roman"/>
                <w:lang w:val="ru-RU"/>
              </w:rPr>
              <w:t>Анализ программ с помощью трассировочных таблиц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1DBA38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DC337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7231E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4B150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</w:t>
            </w:r>
          </w:p>
          <w:p w14:paraId="2BC30D20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  <w:lang w:val="ru-RU"/>
              </w:rPr>
            </w:pPr>
            <w:r w:rsidRPr="009013D7">
              <w:rPr>
                <w:lang w:val="ru-RU"/>
              </w:rPr>
              <w:t xml:space="preserve">удерживать познавательную задачу и применять установленные правила.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контролировать и оценивать процесс и результат деятельности.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управление коммуникацией </w:t>
            </w:r>
            <w:r w:rsidRPr="009013D7">
              <w:rPr>
                <w:lang w:val="ru-RU"/>
              </w:rPr>
              <w:t>– осуществлять взаимный контроль</w:t>
            </w:r>
          </w:p>
        </w:tc>
      </w:tr>
      <w:tr w:rsidR="006316C4" w:rsidRPr="000E5408" w14:paraId="6DF90E15" w14:textId="77777777" w:rsidTr="006316C4">
        <w:trPr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8897C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F298C" w14:textId="77777777" w:rsidR="006316C4" w:rsidRPr="009013D7" w:rsidRDefault="006316C4" w:rsidP="006C0923">
            <w:pPr>
              <w:tabs>
                <w:tab w:val="left" w:pos="3600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eastAsiaTheme="minorHAnsi" w:hAnsi="Times New Roman"/>
                <w:lang w:val="ru-RU"/>
              </w:rPr>
              <w:t>Функциональный подход к анализу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9AEFD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ACC32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85B0E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73A111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формулировать и удерживать учебную задачу; </w:t>
            </w:r>
            <w:r w:rsidRPr="009013D7">
              <w:rPr>
                <w:i/>
                <w:iCs/>
                <w:lang w:val="ru-RU"/>
              </w:rPr>
              <w:t xml:space="preserve">планирование </w:t>
            </w:r>
            <w:r w:rsidRPr="009013D7">
              <w:rPr>
                <w:lang w:val="ru-RU"/>
              </w:rPr>
              <w:t xml:space="preserve">– применять установленные правила в планировании способа решения.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ориентироваться в разнообразии программного обеспечения. </w:t>
            </w:r>
          </w:p>
          <w:p w14:paraId="36F6F419" w14:textId="77777777" w:rsidR="006316C4" w:rsidRPr="009013D7" w:rsidRDefault="006316C4" w:rsidP="006C0923">
            <w:pPr>
              <w:pStyle w:val="Default"/>
              <w:spacing w:line="360" w:lineRule="auto"/>
              <w:rPr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планирование </w:t>
            </w:r>
          </w:p>
          <w:p w14:paraId="3AFF44A4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  <w:lang w:val="ru-RU"/>
              </w:rPr>
            </w:pPr>
            <w:r w:rsidRPr="009013D7">
              <w:rPr>
                <w:i/>
                <w:iCs/>
                <w:lang w:val="ru-RU"/>
              </w:rPr>
              <w:t xml:space="preserve">учебного сотрудничества </w:t>
            </w:r>
            <w:r w:rsidRPr="009013D7">
              <w:rPr>
                <w:lang w:val="ru-RU"/>
              </w:rPr>
              <w:t>– слушать собеседника, задавать вопросы; использовать речь</w:t>
            </w:r>
          </w:p>
        </w:tc>
      </w:tr>
      <w:tr w:rsidR="006316C4" w:rsidRPr="000E5408" w14:paraId="5EC0279D" w14:textId="77777777" w:rsidTr="006316C4">
        <w:trPr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E38EA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FA1117" w14:textId="77777777" w:rsidR="006316C4" w:rsidRPr="009013D7" w:rsidRDefault="006316C4" w:rsidP="006C0923">
            <w:pPr>
              <w:tabs>
                <w:tab w:val="left" w:pos="3600"/>
              </w:tabs>
              <w:snapToGrid w:val="0"/>
              <w:spacing w:line="360" w:lineRule="auto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Структурированные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типы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данных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.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Массивы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EA660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19700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ACAF2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C4A6D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формулировать и удерживать учебную задачу; </w:t>
            </w:r>
            <w:r w:rsidRPr="009013D7">
              <w:rPr>
                <w:i/>
                <w:iCs/>
                <w:lang w:val="ru-RU"/>
              </w:rPr>
              <w:t xml:space="preserve">планирование </w:t>
            </w:r>
            <w:r w:rsidRPr="009013D7">
              <w:rPr>
                <w:lang w:val="ru-RU"/>
              </w:rPr>
              <w:t xml:space="preserve">– применять установленные правила в планировании способа решения.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ориентироваться в разнообразии программного обеспечения.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планирование учебного сотрудничества </w:t>
            </w:r>
            <w:r w:rsidRPr="009013D7">
              <w:rPr>
                <w:lang w:val="ru-RU"/>
              </w:rPr>
              <w:t>– слушать собеседника, задавать вопросы; использовать речь</w:t>
            </w:r>
          </w:p>
        </w:tc>
      </w:tr>
      <w:tr w:rsidR="006316C4" w:rsidRPr="009013D7" w14:paraId="4E92AAE2" w14:textId="77777777" w:rsidTr="006316C4">
        <w:trPr>
          <w:cantSplit/>
          <w:trHeight w:val="169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CA128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lastRenderedPageBreak/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F3D52" w14:textId="77777777" w:rsidR="006316C4" w:rsidRPr="009013D7" w:rsidRDefault="006316C4" w:rsidP="006C0923">
            <w:pPr>
              <w:tabs>
                <w:tab w:val="left" w:pos="3600"/>
              </w:tabs>
              <w:snapToGrid w:val="0"/>
              <w:spacing w:line="360" w:lineRule="auto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Структурное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программирование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6038B3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BF08F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88D5F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47DCFC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преобразовывать практическую </w:t>
            </w:r>
          </w:p>
          <w:p w14:paraId="29F59CF2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</w:rPr>
            </w:pPr>
            <w:r w:rsidRPr="009013D7">
              <w:rPr>
                <w:lang w:val="ru-RU"/>
              </w:rPr>
              <w:t xml:space="preserve">задачу в образовательную.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осознанно строить сообщения в устной форме. </w:t>
            </w:r>
            <w:proofErr w:type="spellStart"/>
            <w:r w:rsidRPr="009013D7">
              <w:rPr>
                <w:b/>
                <w:bCs/>
              </w:rPr>
              <w:t>Коммуникативные</w:t>
            </w:r>
            <w:proofErr w:type="spellEnd"/>
            <w:r w:rsidRPr="009013D7">
              <w:rPr>
                <w:b/>
                <w:bCs/>
              </w:rPr>
              <w:t xml:space="preserve">: </w:t>
            </w:r>
            <w:proofErr w:type="spellStart"/>
            <w:r w:rsidRPr="009013D7">
              <w:rPr>
                <w:i/>
                <w:iCs/>
              </w:rPr>
              <w:t>инициативное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proofErr w:type="spellStart"/>
            <w:r w:rsidRPr="009013D7">
              <w:rPr>
                <w:i/>
                <w:iCs/>
              </w:rPr>
              <w:t>сотрудничество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r w:rsidRPr="009013D7">
              <w:t xml:space="preserve">– </w:t>
            </w:r>
            <w:proofErr w:type="spellStart"/>
            <w:r w:rsidRPr="009013D7">
              <w:t>формулировать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свои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затруднения</w:t>
            </w:r>
            <w:proofErr w:type="spellEnd"/>
          </w:p>
        </w:tc>
      </w:tr>
      <w:tr w:rsidR="006316C4" w:rsidRPr="000E5408" w14:paraId="68F74CCB" w14:textId="77777777" w:rsidTr="006316C4">
        <w:trPr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27811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B50775" w14:textId="77777777" w:rsidR="006316C4" w:rsidRPr="009013D7" w:rsidRDefault="006316C4" w:rsidP="006C0923">
            <w:pPr>
              <w:tabs>
                <w:tab w:val="left" w:pos="3600"/>
              </w:tabs>
              <w:snapToGrid w:val="0"/>
              <w:spacing w:line="360" w:lineRule="auto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Рекурсивные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алгоритмы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BE0E8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FF01B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B351D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23D471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коррекция – </w:t>
            </w:r>
            <w:r w:rsidRPr="009013D7">
              <w:rPr>
                <w:lang w:val="ru-RU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14:paraId="4899ACBF" w14:textId="77777777" w:rsidR="006316C4" w:rsidRPr="009013D7" w:rsidRDefault="006316C4" w:rsidP="006C0923">
            <w:pPr>
              <w:pStyle w:val="Default"/>
              <w:spacing w:line="360" w:lineRule="auto"/>
              <w:rPr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>– ориентироваться в разнообразии способов решения задач; узнавать, называть и определять объекты и явления окружающей действительности в соответствии с</w:t>
            </w:r>
          </w:p>
          <w:p w14:paraId="4A84EFFB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/>
              </w:rPr>
            </w:pPr>
            <w:r w:rsidRPr="009013D7">
              <w:rPr>
                <w:lang w:val="ru-RU"/>
              </w:rPr>
              <w:t xml:space="preserve">содержанием учебного предмета.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 xml:space="preserve">– формулировать собственное мнение и позицию; </w:t>
            </w:r>
            <w:r w:rsidRPr="009013D7">
              <w:rPr>
                <w:i/>
                <w:iCs/>
                <w:lang w:val="ru-RU"/>
              </w:rPr>
              <w:t xml:space="preserve">инициативное сотрудничество </w:t>
            </w:r>
            <w:r w:rsidRPr="009013D7">
              <w:rPr>
                <w:lang w:val="ru-RU"/>
              </w:rPr>
              <w:t xml:space="preserve">– формулировать свои затруднения </w:t>
            </w:r>
          </w:p>
        </w:tc>
      </w:tr>
      <w:tr w:rsidR="006316C4" w:rsidRPr="000E5408" w14:paraId="24551E88" w14:textId="77777777" w:rsidTr="006316C4">
        <w:trPr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49F510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4B678B" w14:textId="77777777" w:rsidR="006316C4" w:rsidRPr="009013D7" w:rsidRDefault="006316C4" w:rsidP="006C092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eastAsiaTheme="minorHAnsi" w:hAnsi="Times New Roman"/>
                <w:lang w:val="ru-RU"/>
              </w:rPr>
              <w:t>Обобщение и систематизация изученного материала по теме «Алгоритмы и элементы программирования» (урок-семинар или проверочная работа)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CFF55E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507FE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063E1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96C6CB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оценка </w:t>
            </w:r>
            <w:r w:rsidRPr="009013D7">
              <w:rPr>
                <w:lang w:val="ru-RU"/>
              </w:rPr>
              <w:t xml:space="preserve">– устанавливать соответствие полученного результата поставленной </w:t>
            </w:r>
            <w:proofErr w:type="gramStart"/>
            <w:r w:rsidRPr="009013D7">
              <w:rPr>
                <w:lang w:val="ru-RU"/>
              </w:rPr>
              <w:t>цели .</w:t>
            </w:r>
            <w:r w:rsidRPr="009013D7">
              <w:rPr>
                <w:b/>
                <w:bCs/>
                <w:lang w:val="ru-RU"/>
              </w:rPr>
              <w:t>Познавательные</w:t>
            </w:r>
            <w:proofErr w:type="gramEnd"/>
            <w:r w:rsidRPr="009013D7">
              <w:rPr>
                <w:b/>
                <w:bCs/>
                <w:lang w:val="ru-RU"/>
              </w:rPr>
              <w:t xml:space="preserve">: </w:t>
            </w:r>
            <w:r w:rsidRPr="009013D7">
              <w:rPr>
                <w:i/>
                <w:iCs/>
                <w:lang w:val="ru-RU"/>
              </w:rPr>
              <w:t xml:space="preserve">информационные </w:t>
            </w:r>
            <w:r w:rsidRPr="009013D7">
              <w:rPr>
                <w:lang w:val="ru-RU"/>
              </w:rPr>
              <w:t xml:space="preserve">– искать и выделять необходимую информацию из различных источников.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управление коммуникацией </w:t>
            </w:r>
            <w:r w:rsidRPr="009013D7">
              <w:rPr>
                <w:lang w:val="ru-RU"/>
              </w:rPr>
              <w:t xml:space="preserve">– адекватно использовать речь для планирования и регуляции своей деятельности </w:t>
            </w:r>
          </w:p>
        </w:tc>
      </w:tr>
      <w:tr w:rsidR="006316C4" w:rsidRPr="009013D7" w14:paraId="0A02648E" w14:textId="77777777" w:rsidTr="006316C4">
        <w:trPr>
          <w:gridAfter w:val="5"/>
          <w:wAfter w:w="12050" w:type="dxa"/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11781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lastRenderedPageBreak/>
              <w:t>3</w:t>
            </w:r>
          </w:p>
        </w:tc>
      </w:tr>
      <w:tr w:rsidR="006316C4" w:rsidRPr="009013D7" w14:paraId="727D87E0" w14:textId="77777777" w:rsidTr="006316C4">
        <w:trPr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85F79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36E2A" w14:textId="77777777" w:rsidR="006316C4" w:rsidRPr="009013D7" w:rsidRDefault="006316C4" w:rsidP="006C0923">
            <w:pPr>
              <w:tabs>
                <w:tab w:val="left" w:pos="3600"/>
              </w:tabs>
              <w:snapToGrid w:val="0"/>
              <w:spacing w:line="360" w:lineRule="auto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Модели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и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моделирование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6067E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E352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48893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4022A2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прогнозирование </w:t>
            </w:r>
            <w:r w:rsidRPr="009013D7">
              <w:rPr>
                <w:lang w:val="ru-RU"/>
              </w:rPr>
              <w:t xml:space="preserve">– предвидеть возможности получения конкретного результата при решении задачи.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r w:rsidRPr="009013D7">
              <w:rPr>
                <w:i/>
                <w:iCs/>
                <w:lang w:val="ru-RU"/>
              </w:rPr>
              <w:t xml:space="preserve">информационные </w:t>
            </w:r>
            <w:r w:rsidRPr="009013D7">
              <w:rPr>
                <w:lang w:val="ru-RU"/>
              </w:rPr>
              <w:t xml:space="preserve">– получать и обрабатывать информацию;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ставить и формулировать проблемы. </w:t>
            </w:r>
            <w:proofErr w:type="spellStart"/>
            <w:r w:rsidRPr="009013D7">
              <w:rPr>
                <w:b/>
                <w:bCs/>
              </w:rPr>
              <w:t>Коммуникативные</w:t>
            </w:r>
            <w:proofErr w:type="spellEnd"/>
            <w:r w:rsidRPr="009013D7">
              <w:rPr>
                <w:b/>
                <w:bCs/>
              </w:rPr>
              <w:t xml:space="preserve">: </w:t>
            </w:r>
            <w:proofErr w:type="spellStart"/>
            <w:r w:rsidRPr="009013D7">
              <w:rPr>
                <w:i/>
                <w:iCs/>
              </w:rPr>
              <w:t>взаимодействие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r w:rsidRPr="009013D7">
              <w:t xml:space="preserve">– </w:t>
            </w:r>
            <w:proofErr w:type="spellStart"/>
            <w:r w:rsidRPr="009013D7">
              <w:t>формулировать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собственное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мнение</w:t>
            </w:r>
            <w:proofErr w:type="spellEnd"/>
            <w:r w:rsidRPr="009013D7">
              <w:t xml:space="preserve"> и </w:t>
            </w:r>
            <w:proofErr w:type="spellStart"/>
            <w:r w:rsidRPr="009013D7">
              <w:t>позицию</w:t>
            </w:r>
            <w:proofErr w:type="spellEnd"/>
            <w:r w:rsidRPr="009013D7">
              <w:t xml:space="preserve"> </w:t>
            </w:r>
          </w:p>
        </w:tc>
      </w:tr>
      <w:tr w:rsidR="006316C4" w:rsidRPr="000E5408" w14:paraId="54207B7E" w14:textId="77777777" w:rsidTr="006316C4">
        <w:trPr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D29349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693B8D" w14:textId="77777777" w:rsidR="006316C4" w:rsidRPr="009013D7" w:rsidRDefault="006316C4" w:rsidP="006C0923">
            <w:pPr>
              <w:tabs>
                <w:tab w:val="left" w:pos="3600"/>
              </w:tabs>
              <w:snapToGrid w:val="0"/>
              <w:spacing w:line="360" w:lineRule="auto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Моделирование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на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графах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E5682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97B3D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9ADFA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D9C275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коррекция – </w:t>
            </w:r>
            <w:r w:rsidRPr="009013D7">
              <w:rPr>
                <w:lang w:val="ru-RU"/>
              </w:rPr>
              <w:t xml:space="preserve">вносить необходимые дополнения и изменения в план и способ действия в случае расхождения действия и его результата.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контролировать процесс и результат деятельности. </w:t>
            </w:r>
          </w:p>
          <w:p w14:paraId="6B05AF3C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планирование учебного сотрудничества </w:t>
            </w:r>
            <w:r w:rsidRPr="009013D7">
              <w:rPr>
                <w:lang w:val="ru-RU"/>
              </w:rPr>
              <w:t xml:space="preserve">– определять общую цель и пути ее достижения </w:t>
            </w:r>
          </w:p>
        </w:tc>
      </w:tr>
      <w:tr w:rsidR="006316C4" w:rsidRPr="009013D7" w14:paraId="7E451512" w14:textId="77777777" w:rsidTr="006316C4">
        <w:trPr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2E83C9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82AF40" w14:textId="77777777" w:rsidR="006316C4" w:rsidRPr="009013D7" w:rsidRDefault="006316C4" w:rsidP="006C0923">
            <w:pPr>
              <w:tabs>
                <w:tab w:val="left" w:pos="3600"/>
              </w:tabs>
              <w:snapToGrid w:val="0"/>
              <w:spacing w:line="360" w:lineRule="auto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Знакомство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с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теорией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игр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8A268E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5FC9D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8E382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56346B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прогнозирование </w:t>
            </w:r>
            <w:r w:rsidRPr="009013D7">
              <w:rPr>
                <w:lang w:val="ru-RU"/>
              </w:rPr>
              <w:t xml:space="preserve">– предвидеть возможности получения конкретного результата при решении задач. </w:t>
            </w:r>
          </w:p>
          <w:p w14:paraId="0125B2A2" w14:textId="77777777" w:rsidR="006316C4" w:rsidRPr="009013D7" w:rsidRDefault="006316C4" w:rsidP="006C0923">
            <w:pPr>
              <w:pStyle w:val="Default"/>
              <w:spacing w:line="360" w:lineRule="auto"/>
              <w:rPr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узнавать, называть </w:t>
            </w:r>
          </w:p>
          <w:p w14:paraId="1E42A873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</w:rPr>
            </w:pPr>
            <w:r w:rsidRPr="009013D7">
              <w:rPr>
                <w:lang w:val="ru-RU"/>
              </w:rPr>
              <w:t xml:space="preserve">и определять объекты и явления окружающей действительности в соответствии с содержанием учебных предметов. </w:t>
            </w:r>
            <w:proofErr w:type="spellStart"/>
            <w:r w:rsidRPr="009013D7">
              <w:rPr>
                <w:b/>
                <w:bCs/>
              </w:rPr>
              <w:t>Коммуникативные</w:t>
            </w:r>
            <w:proofErr w:type="spellEnd"/>
            <w:r w:rsidRPr="009013D7">
              <w:rPr>
                <w:b/>
                <w:bCs/>
              </w:rPr>
              <w:t xml:space="preserve">: </w:t>
            </w:r>
            <w:proofErr w:type="spellStart"/>
            <w:r w:rsidRPr="009013D7">
              <w:rPr>
                <w:i/>
                <w:iCs/>
              </w:rPr>
              <w:t>взаимодействие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r w:rsidRPr="009013D7">
              <w:t xml:space="preserve">– </w:t>
            </w:r>
            <w:proofErr w:type="spellStart"/>
            <w:r w:rsidRPr="009013D7">
              <w:t>строить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для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партнера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понятные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высказывания</w:t>
            </w:r>
            <w:proofErr w:type="spellEnd"/>
            <w:r w:rsidRPr="009013D7">
              <w:t xml:space="preserve"> </w:t>
            </w:r>
          </w:p>
        </w:tc>
      </w:tr>
      <w:tr w:rsidR="006316C4" w:rsidRPr="000E5408" w14:paraId="13182D0F" w14:textId="77777777" w:rsidTr="006316C4">
        <w:trPr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66251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lastRenderedPageBreak/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68895" w14:textId="77777777" w:rsidR="006316C4" w:rsidRPr="009013D7" w:rsidRDefault="006316C4" w:rsidP="006C0923">
            <w:pPr>
              <w:tabs>
                <w:tab w:val="left" w:pos="3600"/>
              </w:tabs>
              <w:snapToGrid w:val="0"/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eastAsiaTheme="minorHAnsi" w:hAnsi="Times New Roman"/>
                <w:lang w:val="ru-RU"/>
              </w:rPr>
              <w:t>База данных как модель предметной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276B9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172B2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9E830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E8B54C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преобразовывать практическую задачу в образовательную; </w:t>
            </w:r>
          </w:p>
          <w:p w14:paraId="3C7FEF9D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  <w:lang w:val="ru-RU"/>
              </w:rPr>
            </w:pPr>
            <w:r w:rsidRPr="009013D7">
              <w:rPr>
                <w:i/>
                <w:iCs/>
                <w:lang w:val="ru-RU"/>
              </w:rPr>
              <w:t xml:space="preserve">контроль и самоконтроль </w:t>
            </w:r>
            <w:r w:rsidRPr="009013D7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>– формулировать собственное мнение и позицию</w:t>
            </w:r>
          </w:p>
        </w:tc>
      </w:tr>
      <w:tr w:rsidR="006316C4" w:rsidRPr="000E5408" w14:paraId="233AF9CA" w14:textId="77777777" w:rsidTr="006316C4">
        <w:trPr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8555D1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3A03B4" w14:textId="77777777" w:rsidR="006316C4" w:rsidRPr="009013D7" w:rsidRDefault="006316C4" w:rsidP="006C0923">
            <w:pPr>
              <w:tabs>
                <w:tab w:val="left" w:pos="3600"/>
              </w:tabs>
              <w:snapToGrid w:val="0"/>
              <w:spacing w:line="360" w:lineRule="auto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Реляционные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базы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данных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ACBC86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93A00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2B2E5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5C16C8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преобразовывать практическую задачу в образовательную; </w:t>
            </w:r>
          </w:p>
          <w:p w14:paraId="5BE2B4B2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/>
              </w:rPr>
            </w:pPr>
            <w:r w:rsidRPr="009013D7">
              <w:rPr>
                <w:i/>
                <w:iCs/>
                <w:lang w:val="ru-RU"/>
              </w:rPr>
              <w:t xml:space="preserve">контроль и самоконтроль </w:t>
            </w:r>
            <w:r w:rsidRPr="009013D7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 xml:space="preserve">– формулировать собственное мнение и позицию </w:t>
            </w:r>
          </w:p>
        </w:tc>
      </w:tr>
      <w:tr w:rsidR="006316C4" w:rsidRPr="000E5408" w14:paraId="4F74D01C" w14:textId="77777777" w:rsidTr="006316C4">
        <w:trPr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8D8E28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934ADA" w14:textId="77777777" w:rsidR="006316C4" w:rsidRPr="009013D7" w:rsidRDefault="006316C4" w:rsidP="006C0923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Системы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управления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базами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данных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B817D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3484B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91B59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321A0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преобразовывать практическую задачу в образовательную; </w:t>
            </w:r>
          </w:p>
          <w:p w14:paraId="0C7DC17F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/>
              </w:rPr>
            </w:pPr>
            <w:r w:rsidRPr="009013D7">
              <w:rPr>
                <w:i/>
                <w:iCs/>
                <w:lang w:val="ru-RU"/>
              </w:rPr>
              <w:t xml:space="preserve">контроль и самоконтроль </w:t>
            </w:r>
            <w:r w:rsidRPr="009013D7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 xml:space="preserve">– формулировать собственное мнение и позицию </w:t>
            </w:r>
          </w:p>
        </w:tc>
      </w:tr>
      <w:tr w:rsidR="006316C4" w:rsidRPr="000E5408" w14:paraId="53DFDFC8" w14:textId="77777777" w:rsidTr="006316C4">
        <w:trPr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608F63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lastRenderedPageBreak/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699697" w14:textId="77777777" w:rsidR="006316C4" w:rsidRPr="009013D7" w:rsidRDefault="006316C4" w:rsidP="006C0923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eastAsiaTheme="minorHAnsi" w:hAnsi="Times New Roman"/>
                <w:lang w:val="ru-RU"/>
              </w:rPr>
              <w:t>Проектирование и разработка базы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2FF96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40A70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14892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E5BF6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lang w:val="ru-RU"/>
              </w:rPr>
              <w:t xml:space="preserve"> </w:t>
            </w: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преобразовывать практическую задачу в образовательную; </w:t>
            </w:r>
          </w:p>
          <w:p w14:paraId="3F3AF543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/>
              </w:rPr>
            </w:pPr>
            <w:r w:rsidRPr="009013D7">
              <w:rPr>
                <w:i/>
                <w:iCs/>
                <w:lang w:val="ru-RU"/>
              </w:rPr>
              <w:t xml:space="preserve">контроль и самоконтроль </w:t>
            </w:r>
            <w:r w:rsidRPr="009013D7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>– формулировать собственное мнение и позицию</w:t>
            </w:r>
          </w:p>
        </w:tc>
      </w:tr>
      <w:tr w:rsidR="006316C4" w:rsidRPr="000E5408" w14:paraId="38E1EC6A" w14:textId="77777777" w:rsidTr="006316C4">
        <w:trPr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8F0B2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6ABDD" w14:textId="77777777" w:rsidR="006316C4" w:rsidRPr="009013D7" w:rsidRDefault="006316C4" w:rsidP="006C092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eastAsiaTheme="minorHAnsi" w:hAnsi="Times New Roman"/>
                <w:lang w:val="ru-RU"/>
              </w:rPr>
              <w:t>Обобщение и систематизация изученного материала по теме «Информационное моделирование» (урок-семинар или проверочная работа)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0C16E7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758AF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21755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9E89B8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преобразовывать практическую задачу в образовательную; </w:t>
            </w:r>
            <w:r w:rsidRPr="009013D7">
              <w:rPr>
                <w:i/>
                <w:iCs/>
                <w:lang w:val="ru-RU"/>
              </w:rPr>
              <w:t xml:space="preserve">контроль и самоконтроль </w:t>
            </w:r>
            <w:r w:rsidRPr="009013D7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</w:p>
          <w:p w14:paraId="7C1614E8" w14:textId="77777777" w:rsidR="006316C4" w:rsidRPr="009013D7" w:rsidRDefault="006316C4" w:rsidP="006C0923">
            <w:pPr>
              <w:pStyle w:val="Default"/>
              <w:spacing w:line="360" w:lineRule="auto"/>
              <w:rPr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</w:t>
            </w:r>
          </w:p>
          <w:p w14:paraId="762D09E7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  <w:lang w:val="ru-RU"/>
              </w:rPr>
            </w:pPr>
            <w:r w:rsidRPr="009013D7">
              <w:rPr>
                <w:lang w:val="ru-RU"/>
              </w:rPr>
              <w:t xml:space="preserve">выбирать наиболее эффективные решения поставленной задачи.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>– формулировать собственное мнение и позицию</w:t>
            </w:r>
          </w:p>
        </w:tc>
      </w:tr>
      <w:tr w:rsidR="006316C4" w:rsidRPr="009013D7" w14:paraId="19D1263E" w14:textId="77777777" w:rsidTr="006316C4">
        <w:trPr>
          <w:gridAfter w:val="5"/>
          <w:wAfter w:w="12050" w:type="dxa"/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375DF9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4</w:t>
            </w:r>
          </w:p>
        </w:tc>
      </w:tr>
      <w:tr w:rsidR="006316C4" w:rsidRPr="009013D7" w14:paraId="67227389" w14:textId="77777777" w:rsidTr="006316C4">
        <w:trPr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B4D5F8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13C79" w14:textId="77777777" w:rsidR="006316C4" w:rsidRPr="009013D7" w:rsidRDefault="006316C4" w:rsidP="006C0923">
            <w:pPr>
              <w:tabs>
                <w:tab w:val="left" w:pos="3600"/>
              </w:tabs>
              <w:snapToGrid w:val="0"/>
              <w:spacing w:line="360" w:lineRule="auto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Основы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построения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компьютерных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сетей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F9BC55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AE292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2BEC7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2C8CA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удерживать познавательную задачу и применять установленные правила. </w:t>
            </w:r>
          </w:p>
          <w:p w14:paraId="45DDC02E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</w:rPr>
            </w:pP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контролировать и оценивать процесс и результат деятельности. </w:t>
            </w:r>
            <w:proofErr w:type="spellStart"/>
            <w:r w:rsidRPr="009013D7">
              <w:rPr>
                <w:b/>
                <w:bCs/>
              </w:rPr>
              <w:t>Коммуникативные</w:t>
            </w:r>
            <w:proofErr w:type="spellEnd"/>
            <w:r w:rsidRPr="009013D7">
              <w:rPr>
                <w:b/>
                <w:bCs/>
              </w:rPr>
              <w:t xml:space="preserve">: </w:t>
            </w:r>
            <w:proofErr w:type="spellStart"/>
            <w:r w:rsidRPr="009013D7">
              <w:rPr>
                <w:i/>
                <w:iCs/>
              </w:rPr>
              <w:t>управление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proofErr w:type="spellStart"/>
            <w:r w:rsidRPr="009013D7">
              <w:rPr>
                <w:i/>
                <w:iCs/>
              </w:rPr>
              <w:t>коммуникацией</w:t>
            </w:r>
            <w:proofErr w:type="spellEnd"/>
            <w:r w:rsidRPr="009013D7">
              <w:rPr>
                <w:i/>
                <w:iCs/>
              </w:rPr>
              <w:t xml:space="preserve"> </w:t>
            </w:r>
            <w:r w:rsidRPr="009013D7">
              <w:t xml:space="preserve">– </w:t>
            </w:r>
            <w:proofErr w:type="spellStart"/>
            <w:r w:rsidRPr="009013D7">
              <w:t>осуществлять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взаимный</w:t>
            </w:r>
            <w:proofErr w:type="spellEnd"/>
            <w:r w:rsidRPr="009013D7">
              <w:t xml:space="preserve"> </w:t>
            </w:r>
            <w:proofErr w:type="spellStart"/>
            <w:r w:rsidRPr="009013D7">
              <w:t>контроль</w:t>
            </w:r>
            <w:proofErr w:type="spellEnd"/>
          </w:p>
        </w:tc>
      </w:tr>
      <w:tr w:rsidR="006316C4" w:rsidRPr="009013D7" w14:paraId="5ABD8E3F" w14:textId="77777777" w:rsidTr="006316C4">
        <w:trPr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72BE8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lastRenderedPageBreak/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C34A8" w14:textId="77777777" w:rsidR="006316C4" w:rsidRPr="009013D7" w:rsidRDefault="006316C4" w:rsidP="006C0923">
            <w:pPr>
              <w:tabs>
                <w:tab w:val="left" w:pos="3600"/>
              </w:tabs>
              <w:snapToGrid w:val="0"/>
              <w:spacing w:line="360" w:lineRule="auto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Как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устроен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Интернет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1CCE8C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CAF92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83E4A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51C66D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преобразовывать практическую задачу в образовательную; </w:t>
            </w:r>
            <w:r w:rsidRPr="009013D7">
              <w:rPr>
                <w:i/>
                <w:iCs/>
                <w:lang w:val="ru-RU"/>
              </w:rPr>
              <w:t xml:space="preserve">контроль и самоконтроль </w:t>
            </w:r>
            <w:r w:rsidRPr="009013D7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выбирать наиболее эффективные решения поставленной задачи. </w:t>
            </w:r>
          </w:p>
          <w:p w14:paraId="7A361E8F" w14:textId="77777777" w:rsidR="006316C4" w:rsidRPr="009013D7" w:rsidRDefault="006316C4" w:rsidP="006C0923">
            <w:pPr>
              <w:pStyle w:val="Default"/>
              <w:spacing w:line="360" w:lineRule="auto"/>
              <w:rPr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 xml:space="preserve">– формулировать </w:t>
            </w:r>
          </w:p>
          <w:p w14:paraId="093F416C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/>
              </w:rPr>
            </w:pPr>
            <w:r w:rsidRPr="009013D7">
              <w:rPr>
                <w:lang w:val="ru-RU"/>
              </w:rPr>
              <w:t xml:space="preserve">собственное мнение и позицию </w:t>
            </w:r>
          </w:p>
        </w:tc>
      </w:tr>
      <w:tr w:rsidR="006316C4" w:rsidRPr="000E5408" w14:paraId="4CF21ADE" w14:textId="77777777" w:rsidTr="006316C4">
        <w:trPr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06E1B3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D6F8F" w14:textId="77777777" w:rsidR="006316C4" w:rsidRPr="009013D7" w:rsidRDefault="006316C4" w:rsidP="006C0923">
            <w:pPr>
              <w:tabs>
                <w:tab w:val="left" w:pos="3600"/>
              </w:tabs>
              <w:snapToGrid w:val="0"/>
              <w:spacing w:line="360" w:lineRule="auto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Службы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Интернета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DB17D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F01DE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78C6B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0C4650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преобразовывать практическую задачу в образовательную; </w:t>
            </w:r>
            <w:r w:rsidRPr="009013D7">
              <w:rPr>
                <w:i/>
                <w:iCs/>
                <w:lang w:val="ru-RU"/>
              </w:rPr>
              <w:t xml:space="preserve">контроль и самоконтроль </w:t>
            </w:r>
            <w:r w:rsidRPr="009013D7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 xml:space="preserve">– формулировать собственное мнение и позицию </w:t>
            </w:r>
          </w:p>
        </w:tc>
      </w:tr>
      <w:tr w:rsidR="006316C4" w:rsidRPr="000E5408" w14:paraId="19F3ECF2" w14:textId="77777777" w:rsidTr="006316C4">
        <w:trPr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FD8C23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F62495" w14:textId="77777777" w:rsidR="006316C4" w:rsidRPr="009013D7" w:rsidRDefault="006316C4" w:rsidP="006C092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eastAsiaTheme="minorHAnsi" w:hAnsi="Times New Roman"/>
                <w:lang w:val="ru-RU"/>
              </w:rPr>
              <w:t>Интернет как глобальная информационная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E64A5D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F8A49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8C459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F2679A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преобразовывать практическую задачу в образовательную; </w:t>
            </w:r>
            <w:r w:rsidRPr="009013D7">
              <w:rPr>
                <w:i/>
                <w:iCs/>
                <w:lang w:val="ru-RU"/>
              </w:rPr>
              <w:t xml:space="preserve">контроль и </w:t>
            </w:r>
          </w:p>
          <w:p w14:paraId="657D7B66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/>
              </w:rPr>
            </w:pPr>
            <w:r w:rsidRPr="009013D7">
              <w:rPr>
                <w:i/>
                <w:iCs/>
                <w:lang w:val="ru-RU"/>
              </w:rPr>
              <w:t xml:space="preserve">самоконтроль </w:t>
            </w:r>
            <w:r w:rsidRPr="009013D7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 xml:space="preserve">– формулировать собственное мнение и позицию </w:t>
            </w:r>
          </w:p>
        </w:tc>
      </w:tr>
      <w:tr w:rsidR="006316C4" w:rsidRPr="000E5408" w14:paraId="3ED9C3FC" w14:textId="77777777" w:rsidTr="006316C4">
        <w:trPr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D5C12D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lastRenderedPageBreak/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0BD34" w14:textId="77777777" w:rsidR="006316C4" w:rsidRPr="009013D7" w:rsidRDefault="006316C4" w:rsidP="006C092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/>
                <w:lang w:val="ru-RU"/>
              </w:rPr>
            </w:pPr>
            <w:r w:rsidRPr="009013D7">
              <w:rPr>
                <w:rFonts w:ascii="Times New Roman" w:eastAsiaTheme="minorHAnsi" w:hAnsi="Times New Roman"/>
                <w:lang w:val="ru-RU"/>
              </w:rPr>
              <w:t>Обобщение и систематизация изученного материала по теме «Сетевые информационные</w:t>
            </w:r>
          </w:p>
          <w:p w14:paraId="36475646" w14:textId="77777777" w:rsidR="006316C4" w:rsidRPr="009013D7" w:rsidRDefault="006316C4" w:rsidP="006C092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eastAsiaTheme="minorHAnsi" w:hAnsi="Times New Roman"/>
                <w:lang w:val="ru-RU"/>
              </w:rPr>
              <w:t>технологии» (урок-семинар или проверочная работа)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C581DC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3CB3C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88F5E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80A77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коррекция – </w:t>
            </w:r>
            <w:r w:rsidRPr="009013D7">
              <w:rPr>
                <w:lang w:val="ru-RU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14:paraId="1D56211E" w14:textId="77777777" w:rsidR="006316C4" w:rsidRPr="009013D7" w:rsidRDefault="006316C4" w:rsidP="006C0923">
            <w:pPr>
              <w:pStyle w:val="Default"/>
              <w:spacing w:line="360" w:lineRule="auto"/>
              <w:rPr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ориентироваться в разнообразии способов решения задач; узнавать, называть </w:t>
            </w:r>
          </w:p>
          <w:p w14:paraId="0C4143FC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/>
              </w:rPr>
            </w:pPr>
            <w:r w:rsidRPr="009013D7">
              <w:rPr>
                <w:lang w:val="ru-RU"/>
              </w:rPr>
              <w:t xml:space="preserve">и определять объекты и явления окружающей действительности в соответствии с содержанием учебного предмета.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 xml:space="preserve">– формулировать собственное мнение и позицию; </w:t>
            </w:r>
            <w:r w:rsidRPr="009013D7">
              <w:rPr>
                <w:i/>
                <w:iCs/>
                <w:lang w:val="ru-RU"/>
              </w:rPr>
              <w:t xml:space="preserve">инициативное сотрудничество </w:t>
            </w:r>
            <w:r w:rsidRPr="009013D7">
              <w:rPr>
                <w:lang w:val="ru-RU"/>
              </w:rPr>
              <w:t xml:space="preserve">– формулировать свои затруднения </w:t>
            </w:r>
          </w:p>
        </w:tc>
      </w:tr>
      <w:tr w:rsidR="006316C4" w:rsidRPr="009013D7" w14:paraId="1662F68D" w14:textId="77777777" w:rsidTr="006316C4">
        <w:trPr>
          <w:gridAfter w:val="5"/>
          <w:wAfter w:w="12050" w:type="dxa"/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405F2E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5</w:t>
            </w:r>
          </w:p>
        </w:tc>
      </w:tr>
      <w:tr w:rsidR="006316C4" w:rsidRPr="000E5408" w14:paraId="73CBF5A7" w14:textId="77777777" w:rsidTr="006316C4">
        <w:trPr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993026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91319" w14:textId="77777777" w:rsidR="006316C4" w:rsidRPr="009013D7" w:rsidRDefault="006316C4" w:rsidP="006C0923">
            <w:pPr>
              <w:tabs>
                <w:tab w:val="left" w:pos="3600"/>
              </w:tabs>
              <w:snapToGrid w:val="0"/>
              <w:spacing w:line="360" w:lineRule="auto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Информационное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общество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BE7223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D6A33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01D4A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37E679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контроль и самоконтроль </w:t>
            </w:r>
            <w:r w:rsidRPr="009013D7">
              <w:rPr>
                <w:lang w:val="ru-RU"/>
              </w:rPr>
              <w:t xml:space="preserve">– сличать способ действия и его результат с заданным эталоном с целью обнаружения отклонений и отличий от эталона. </w:t>
            </w:r>
          </w:p>
          <w:p w14:paraId="2A919BB5" w14:textId="77777777" w:rsidR="006316C4" w:rsidRPr="009013D7" w:rsidRDefault="006316C4" w:rsidP="006C0923">
            <w:pPr>
              <w:pStyle w:val="Default"/>
              <w:spacing w:line="360" w:lineRule="auto"/>
              <w:rPr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r w:rsidRPr="009013D7">
              <w:rPr>
                <w:i/>
                <w:iCs/>
                <w:lang w:val="ru-RU"/>
              </w:rPr>
              <w:t xml:space="preserve">информационные </w:t>
            </w:r>
            <w:r w:rsidRPr="009013D7">
              <w:rPr>
                <w:lang w:val="ru-RU"/>
              </w:rPr>
              <w:t xml:space="preserve">– искать и выделять необходимую информацию из различных </w:t>
            </w:r>
          </w:p>
          <w:p w14:paraId="2F0F2A06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/>
              </w:rPr>
            </w:pPr>
            <w:r w:rsidRPr="009013D7">
              <w:rPr>
                <w:lang w:val="ru-RU"/>
              </w:rPr>
              <w:t xml:space="preserve">источников в разных формах.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управление коммуникацией </w:t>
            </w:r>
            <w:r w:rsidRPr="009013D7">
              <w:rPr>
                <w:lang w:val="ru-RU"/>
              </w:rPr>
              <w:t xml:space="preserve">– прогнозировать возникновение конфликтов при наличии разных точек зрения </w:t>
            </w:r>
          </w:p>
        </w:tc>
      </w:tr>
      <w:tr w:rsidR="006316C4" w:rsidRPr="000E5408" w14:paraId="41642810" w14:textId="77777777" w:rsidTr="006316C4">
        <w:trPr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9C00D3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lastRenderedPageBreak/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D893EA" w14:textId="77777777" w:rsidR="006316C4" w:rsidRPr="009013D7" w:rsidRDefault="006316C4" w:rsidP="006C0923">
            <w:pPr>
              <w:tabs>
                <w:tab w:val="left" w:pos="3600"/>
              </w:tabs>
              <w:snapToGrid w:val="0"/>
              <w:spacing w:line="360" w:lineRule="auto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Информационное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право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AF5C30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071A9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51A2A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B888C8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целеполагание </w:t>
            </w:r>
            <w:r w:rsidRPr="009013D7">
              <w:rPr>
                <w:lang w:val="ru-RU"/>
              </w:rPr>
              <w:t xml:space="preserve">– формировать и удерживать учебную задачу; </w:t>
            </w:r>
            <w:r w:rsidRPr="009013D7">
              <w:rPr>
                <w:i/>
                <w:iCs/>
                <w:lang w:val="ru-RU"/>
              </w:rPr>
              <w:t xml:space="preserve">прогнозирование </w:t>
            </w:r>
            <w:r w:rsidRPr="009013D7">
              <w:rPr>
                <w:lang w:val="ru-RU"/>
              </w:rPr>
              <w:t xml:space="preserve">– предвидеть уровень усвоения знаний, его временных характеристик. </w:t>
            </w: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выбирать наиболее эффективные способы решения задач.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 xml:space="preserve">– формулировать свои затруднения; ставить вопросы, вести устный диалог </w:t>
            </w:r>
          </w:p>
        </w:tc>
      </w:tr>
      <w:tr w:rsidR="006316C4" w:rsidRPr="000E5408" w14:paraId="2EA29EB2" w14:textId="77777777" w:rsidTr="006316C4">
        <w:trPr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61CBA0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CD7C7C" w14:textId="77777777" w:rsidR="006316C4" w:rsidRPr="009013D7" w:rsidRDefault="006316C4" w:rsidP="006C0923">
            <w:pPr>
              <w:tabs>
                <w:tab w:val="left" w:pos="3600"/>
              </w:tabs>
              <w:snapToGrid w:val="0"/>
              <w:spacing w:line="360" w:lineRule="auto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eastAsiaTheme="minorHAnsi" w:hAnsi="Times New Roman"/>
              </w:rPr>
              <w:t>Информационная</w:t>
            </w:r>
            <w:proofErr w:type="spellEnd"/>
            <w:r w:rsidRPr="009013D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</w:rPr>
              <w:t>безопасность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2D8633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2349B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91597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A5FFD1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коррекция – </w:t>
            </w:r>
            <w:r w:rsidRPr="009013D7">
              <w:rPr>
                <w:lang w:val="ru-RU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14:paraId="6D53C3E6" w14:textId="77777777" w:rsidR="006316C4" w:rsidRPr="009013D7" w:rsidRDefault="006316C4" w:rsidP="006C0923">
            <w:pPr>
              <w:pStyle w:val="Default"/>
              <w:spacing w:line="360" w:lineRule="auto"/>
              <w:rPr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ориентироваться в разнообразии способов решения задач; узнавать, </w:t>
            </w:r>
          </w:p>
          <w:p w14:paraId="418F39A1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/>
              </w:rPr>
            </w:pPr>
            <w:r w:rsidRPr="009013D7">
              <w:rPr>
                <w:lang w:val="ru-RU"/>
              </w:rPr>
              <w:t xml:space="preserve">называть и определять объекты и явления окружающей действительности в соответствии с содержанием учебного предмета.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 xml:space="preserve">– формулировать собственное мнение и позицию; </w:t>
            </w:r>
            <w:r w:rsidRPr="009013D7">
              <w:rPr>
                <w:i/>
                <w:iCs/>
                <w:lang w:val="ru-RU"/>
              </w:rPr>
              <w:t xml:space="preserve">инициативное сотрудничество </w:t>
            </w:r>
            <w:r w:rsidRPr="009013D7">
              <w:rPr>
                <w:lang w:val="ru-RU"/>
              </w:rPr>
              <w:t xml:space="preserve">– формулировать свои затруднения </w:t>
            </w:r>
          </w:p>
        </w:tc>
      </w:tr>
      <w:tr w:rsidR="006316C4" w:rsidRPr="000E5408" w14:paraId="598903D5" w14:textId="77777777" w:rsidTr="006316C4">
        <w:trPr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ED7E6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lastRenderedPageBreak/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D6619" w14:textId="77777777" w:rsidR="006316C4" w:rsidRPr="009013D7" w:rsidRDefault="006316C4" w:rsidP="006C092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  <w:r w:rsidRPr="009013D7">
              <w:rPr>
                <w:rFonts w:ascii="Times New Roman" w:eastAsiaTheme="minorHAnsi" w:hAnsi="Times New Roman"/>
                <w:lang w:val="ru-RU"/>
              </w:rPr>
              <w:t>Обобщение и систематизация изученного материала по теме «Основы социальной информатики» (урок-семинар)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62BB39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57A5C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3F09E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11F042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 w:eastAsia="en-US"/>
              </w:rPr>
            </w:pPr>
            <w:r w:rsidRPr="009013D7">
              <w:rPr>
                <w:b/>
                <w:bCs/>
                <w:lang w:val="ru-RU"/>
              </w:rPr>
              <w:t xml:space="preserve">Регулятивные: </w:t>
            </w:r>
            <w:r w:rsidRPr="009013D7">
              <w:rPr>
                <w:i/>
                <w:iCs/>
                <w:lang w:val="ru-RU"/>
              </w:rPr>
              <w:t xml:space="preserve">коррекция – </w:t>
            </w:r>
            <w:r w:rsidRPr="009013D7">
              <w:rPr>
                <w:lang w:val="ru-RU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14:paraId="093AF157" w14:textId="77777777" w:rsidR="006316C4" w:rsidRPr="009013D7" w:rsidRDefault="006316C4" w:rsidP="006C0923">
            <w:pPr>
              <w:pStyle w:val="Default"/>
              <w:spacing w:line="360" w:lineRule="auto"/>
              <w:rPr>
                <w:b/>
                <w:bCs/>
                <w:lang w:val="ru-RU"/>
              </w:rPr>
            </w:pPr>
            <w:r w:rsidRPr="009013D7">
              <w:rPr>
                <w:b/>
                <w:bCs/>
                <w:lang w:val="ru-RU"/>
              </w:rPr>
              <w:t xml:space="preserve">Познавательные: </w:t>
            </w:r>
            <w:proofErr w:type="spellStart"/>
            <w:r w:rsidRPr="009013D7">
              <w:rPr>
                <w:i/>
                <w:iCs/>
                <w:lang w:val="ru-RU"/>
              </w:rPr>
              <w:t>общеучебные</w:t>
            </w:r>
            <w:proofErr w:type="spellEnd"/>
            <w:r w:rsidRPr="009013D7">
              <w:rPr>
                <w:i/>
                <w:iCs/>
                <w:lang w:val="ru-RU"/>
              </w:rPr>
              <w:t xml:space="preserve"> </w:t>
            </w:r>
            <w:r w:rsidRPr="009013D7">
              <w:rPr>
                <w:lang w:val="ru-RU"/>
              </w:rPr>
              <w:t xml:space="preserve">– ориентироваться в разнообразии способов решения задач; узнавать, называть </w:t>
            </w:r>
          </w:p>
          <w:p w14:paraId="35495685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lang w:val="ru-RU"/>
              </w:rPr>
            </w:pPr>
            <w:r w:rsidRPr="009013D7">
              <w:rPr>
                <w:lang w:val="ru-RU"/>
              </w:rPr>
              <w:t xml:space="preserve">и определять объекты и явления окружающей действительности в соответствии с содержанием учебного предмета. </w:t>
            </w:r>
            <w:r w:rsidRPr="009013D7">
              <w:rPr>
                <w:b/>
                <w:bCs/>
                <w:lang w:val="ru-RU"/>
              </w:rPr>
              <w:t xml:space="preserve">Коммуникативные: </w:t>
            </w:r>
            <w:r w:rsidRPr="009013D7">
              <w:rPr>
                <w:i/>
                <w:iCs/>
                <w:lang w:val="ru-RU"/>
              </w:rPr>
              <w:t xml:space="preserve">взаимодействие </w:t>
            </w:r>
            <w:r w:rsidRPr="009013D7">
              <w:rPr>
                <w:lang w:val="ru-RU"/>
              </w:rPr>
              <w:t xml:space="preserve">– формулировать собственное мнение и позицию; </w:t>
            </w:r>
            <w:r w:rsidRPr="009013D7">
              <w:rPr>
                <w:i/>
                <w:iCs/>
                <w:lang w:val="ru-RU"/>
              </w:rPr>
              <w:t xml:space="preserve">инициативное сотрудничество </w:t>
            </w:r>
            <w:r w:rsidRPr="009013D7">
              <w:rPr>
                <w:lang w:val="ru-RU"/>
              </w:rPr>
              <w:t xml:space="preserve">– формулировать свои затруднения </w:t>
            </w:r>
          </w:p>
        </w:tc>
      </w:tr>
      <w:tr w:rsidR="006316C4" w:rsidRPr="009013D7" w14:paraId="73DE15BC" w14:textId="77777777" w:rsidTr="006316C4">
        <w:trPr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64E236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717AB" w14:textId="77777777" w:rsidR="006316C4" w:rsidRPr="009013D7" w:rsidRDefault="006316C4" w:rsidP="006C0923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hAnsi="Times New Roman"/>
              </w:rPr>
              <w:t>Итоговое</w:t>
            </w:r>
            <w:proofErr w:type="spellEnd"/>
            <w:r w:rsidRPr="009013D7">
              <w:rPr>
                <w:rFonts w:ascii="Times New Roman" w:hAnsi="Times New Roman"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</w:rPr>
              <w:t>тестирование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3E43F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818A9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6C1B8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FC4CE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</w:rPr>
            </w:pPr>
          </w:p>
        </w:tc>
      </w:tr>
      <w:tr w:rsidR="006316C4" w:rsidRPr="009013D7" w14:paraId="3476CB62" w14:textId="77777777" w:rsidTr="006316C4">
        <w:trPr>
          <w:cantSplit/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4B3BA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9FA5BD" w14:textId="77777777" w:rsidR="006316C4" w:rsidRPr="009013D7" w:rsidRDefault="006316C4" w:rsidP="006C0923">
            <w:pPr>
              <w:tabs>
                <w:tab w:val="left" w:pos="3600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013D7">
              <w:rPr>
                <w:rFonts w:ascii="Times New Roman" w:hAnsi="Times New Roman"/>
              </w:rPr>
              <w:t>Итого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5FBDC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013D7">
              <w:rPr>
                <w:rFonts w:ascii="Times New Roman" w:hAnsi="Times New Roman"/>
                <w:b/>
                <w:color w:val="000000"/>
              </w:rPr>
              <w:t>33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BE33D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97D77" w14:textId="77777777" w:rsidR="006316C4" w:rsidRPr="009013D7" w:rsidRDefault="006316C4" w:rsidP="006C0923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72798" w14:textId="77777777" w:rsidR="006316C4" w:rsidRPr="009013D7" w:rsidRDefault="006316C4" w:rsidP="006C0923">
            <w:pPr>
              <w:pStyle w:val="Default"/>
              <w:spacing w:line="360" w:lineRule="auto"/>
              <w:rPr>
                <w:rFonts w:eastAsiaTheme="minorHAnsi"/>
                <w:b/>
                <w:bCs/>
              </w:rPr>
            </w:pPr>
          </w:p>
        </w:tc>
      </w:tr>
    </w:tbl>
    <w:p w14:paraId="4C654E49" w14:textId="77777777" w:rsidR="00C966BF" w:rsidRPr="00C743E7" w:rsidRDefault="00C966BF" w:rsidP="006C0923">
      <w:pPr>
        <w:pStyle w:val="af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14:paraId="65791EA2" w14:textId="77777777" w:rsidR="00FE7D30" w:rsidRPr="00C743E7" w:rsidRDefault="00FE7D30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C743E7">
        <w:rPr>
          <w:rFonts w:ascii="Times New Roman" w:hAnsi="Times New Roman"/>
          <w:b/>
          <w:sz w:val="28"/>
          <w:szCs w:val="28"/>
        </w:rPr>
        <w:br w:type="page"/>
      </w:r>
    </w:p>
    <w:p w14:paraId="72991E11" w14:textId="77777777" w:rsidR="00FE7D30" w:rsidRPr="00C743E7" w:rsidRDefault="00FE7D30" w:rsidP="00FE7D30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743E7">
        <w:rPr>
          <w:rFonts w:ascii="Times New Roman" w:hAnsi="Times New Roman"/>
          <w:b/>
          <w:sz w:val="28"/>
          <w:szCs w:val="28"/>
        </w:rPr>
        <w:lastRenderedPageBreak/>
        <w:t>Фонд</w:t>
      </w:r>
      <w:proofErr w:type="spellEnd"/>
      <w:r w:rsidRPr="00C743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43E7">
        <w:rPr>
          <w:rFonts w:ascii="Times New Roman" w:hAnsi="Times New Roman"/>
          <w:b/>
          <w:sz w:val="28"/>
          <w:szCs w:val="28"/>
        </w:rPr>
        <w:t>оценочных</w:t>
      </w:r>
      <w:proofErr w:type="spellEnd"/>
      <w:r w:rsidRPr="00C743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43E7">
        <w:rPr>
          <w:rFonts w:ascii="Times New Roman" w:hAnsi="Times New Roman"/>
          <w:b/>
          <w:sz w:val="28"/>
          <w:szCs w:val="28"/>
        </w:rPr>
        <w:t>средств</w:t>
      </w:r>
      <w:proofErr w:type="spellEnd"/>
    </w:p>
    <w:tbl>
      <w:tblPr>
        <w:tblW w:w="49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1"/>
        <w:gridCol w:w="4576"/>
        <w:gridCol w:w="1677"/>
        <w:gridCol w:w="2094"/>
        <w:gridCol w:w="6145"/>
      </w:tblGrid>
      <w:tr w:rsidR="00FE7D30" w:rsidRPr="009013D7" w14:paraId="4A076E7A" w14:textId="77777777" w:rsidTr="00A71886">
        <w:trPr>
          <w:trHeight w:val="562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35D9F" w14:textId="77777777" w:rsidR="00FE7D30" w:rsidRPr="009013D7" w:rsidRDefault="00FE7D30" w:rsidP="00FE7D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</w:rPr>
              <w:t>№ п/п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B88E3" w14:textId="77777777" w:rsidR="00FE7D30" w:rsidRPr="009013D7" w:rsidRDefault="00FE7D30" w:rsidP="00FE7D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013D7">
              <w:rPr>
                <w:rFonts w:ascii="Times New Roman" w:hAnsi="Times New Roman"/>
                <w:b/>
              </w:rPr>
              <w:t>Тема</w:t>
            </w:r>
            <w:proofErr w:type="spellEnd"/>
            <w:r w:rsidRPr="009013D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  <w:b/>
              </w:rPr>
              <w:t>раздела</w:t>
            </w:r>
            <w:proofErr w:type="spell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F2422" w14:textId="77777777" w:rsidR="00FE7D30" w:rsidRPr="009013D7" w:rsidRDefault="00FE7D30" w:rsidP="00FE7D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013D7">
              <w:rPr>
                <w:rFonts w:ascii="Times New Roman" w:hAnsi="Times New Roman"/>
                <w:b/>
              </w:rPr>
              <w:t>Форма</w:t>
            </w:r>
            <w:proofErr w:type="spellEnd"/>
            <w:r w:rsidRPr="009013D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  <w:b/>
              </w:rPr>
              <w:t>контроля</w:t>
            </w:r>
            <w:proofErr w:type="spell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A2AFA" w14:textId="77777777" w:rsidR="00FE7D30" w:rsidRPr="009013D7" w:rsidRDefault="00FE7D30" w:rsidP="00FE7D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013D7">
              <w:rPr>
                <w:rFonts w:ascii="Times New Roman" w:hAnsi="Times New Roman"/>
                <w:b/>
              </w:rPr>
              <w:t>Уровень</w:t>
            </w:r>
            <w:proofErr w:type="spellEnd"/>
            <w:r w:rsidRPr="009013D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013D7">
              <w:rPr>
                <w:rFonts w:ascii="Times New Roman" w:hAnsi="Times New Roman"/>
                <w:b/>
              </w:rPr>
              <w:t>контроля</w:t>
            </w:r>
            <w:proofErr w:type="spellEnd"/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FB821" w14:textId="77777777" w:rsidR="00FE7D30" w:rsidRPr="009013D7" w:rsidRDefault="00FE7D30" w:rsidP="00FE7D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013D7">
              <w:rPr>
                <w:rFonts w:ascii="Times New Roman" w:hAnsi="Times New Roman"/>
                <w:b/>
              </w:rPr>
              <w:t>КИМ</w:t>
            </w:r>
          </w:p>
        </w:tc>
      </w:tr>
      <w:tr w:rsidR="00FE7D30" w:rsidRPr="009013D7" w14:paraId="451D302D" w14:textId="77777777" w:rsidTr="00FE7D30">
        <w:trPr>
          <w:trHeight w:val="26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629C5" w14:textId="77777777" w:rsidR="00FE7D30" w:rsidRPr="009013D7" w:rsidRDefault="00FE7D30" w:rsidP="00FE7D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013D7">
              <w:rPr>
                <w:rFonts w:ascii="Times New Roman" w:hAnsi="Times New Roman"/>
                <w:b/>
              </w:rPr>
              <w:t xml:space="preserve">10 </w:t>
            </w:r>
            <w:proofErr w:type="spellStart"/>
            <w:r w:rsidRPr="009013D7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FE7D30" w:rsidRPr="009013D7" w14:paraId="29F5607B" w14:textId="77777777" w:rsidTr="00A71886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DFE60" w14:textId="77777777" w:rsidR="00FE7D30" w:rsidRPr="009013D7" w:rsidRDefault="00FE7D30" w:rsidP="00FE7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45C0C" w14:textId="77777777" w:rsidR="00FE7D30" w:rsidRPr="009013D7" w:rsidRDefault="00FE7D30" w:rsidP="00FE7D3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Lucida Sans Unicode" w:hAnsi="Times New Roman"/>
                <w:b/>
                <w:bCs/>
                <w:kern w:val="2"/>
                <w:lang w:eastAsia="hi-IN" w:bidi="hi-I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/>
                <w:bCs/>
                <w:kern w:val="2"/>
                <w:lang w:eastAsia="hi-IN" w:bidi="hi-IN"/>
              </w:rPr>
              <w:t>Информация</w:t>
            </w:r>
            <w:proofErr w:type="spellEnd"/>
            <w:r w:rsidRPr="009013D7">
              <w:rPr>
                <w:rFonts w:ascii="Times New Roman" w:eastAsia="Lucida Sans Unicode" w:hAnsi="Times New Roman"/>
                <w:b/>
                <w:bCs/>
                <w:kern w:val="2"/>
                <w:lang w:eastAsia="hi-IN" w:bidi="hi-IN"/>
              </w:rPr>
              <w:t xml:space="preserve"> и </w:t>
            </w:r>
            <w:proofErr w:type="spellStart"/>
            <w:r w:rsidRPr="009013D7">
              <w:rPr>
                <w:rFonts w:ascii="Times New Roman" w:eastAsia="Lucida Sans Unicode" w:hAnsi="Times New Roman"/>
                <w:b/>
                <w:bCs/>
                <w:kern w:val="2"/>
                <w:lang w:eastAsia="hi-IN" w:bidi="hi-IN"/>
              </w:rPr>
              <w:t>информационные</w:t>
            </w:r>
            <w:proofErr w:type="spellEnd"/>
            <w:r w:rsidRPr="009013D7">
              <w:rPr>
                <w:rFonts w:ascii="Times New Roman" w:eastAsia="Lucida Sans Unicode" w:hAnsi="Times New Roman"/>
                <w:b/>
                <w:bCs/>
                <w:kern w:val="2"/>
                <w:lang w:eastAsia="hi-IN" w:bidi="hi-IN"/>
              </w:rPr>
              <w:t xml:space="preserve"> </w:t>
            </w:r>
            <w:proofErr w:type="spellStart"/>
            <w:r w:rsidRPr="009013D7">
              <w:rPr>
                <w:rFonts w:ascii="Times New Roman" w:eastAsia="Lucida Sans Unicode" w:hAnsi="Times New Roman"/>
                <w:b/>
                <w:bCs/>
                <w:kern w:val="2"/>
                <w:lang w:eastAsia="hi-IN" w:bidi="hi-IN"/>
              </w:rPr>
              <w:t>процессы</w:t>
            </w:r>
            <w:proofErr w:type="spell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AE2" w14:textId="77777777" w:rsidR="00FE7D30" w:rsidRPr="009013D7" w:rsidRDefault="00FE7D30" w:rsidP="00FE7D30">
            <w:pPr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Электронное</w:t>
            </w:r>
            <w:proofErr w:type="spellEnd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 xml:space="preserve"> </w:t>
            </w: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тестирование</w:t>
            </w:r>
            <w:proofErr w:type="spell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DA20" w14:textId="77777777" w:rsidR="00FE7D30" w:rsidRPr="009013D7" w:rsidRDefault="00FE7D30" w:rsidP="00FE7D3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базовый</w:t>
            </w:r>
            <w:proofErr w:type="spellEnd"/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D849" w14:textId="77777777" w:rsidR="00FE7D30" w:rsidRPr="009013D7" w:rsidRDefault="00FE7D30" w:rsidP="00FE7D30">
            <w:pPr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</w:pPr>
            <w:r w:rsidRPr="009013D7">
              <w:rPr>
                <w:rFonts w:ascii="Times New Roman" w:hAnsi="Times New Roman"/>
              </w:rPr>
              <w:t>http://www.lbz.ru/metodist/authors/informatika/3/files/eor10/tests/test-10-1.exe</w:t>
            </w:r>
          </w:p>
        </w:tc>
      </w:tr>
      <w:tr w:rsidR="00FE7D30" w:rsidRPr="009013D7" w14:paraId="1B15E132" w14:textId="77777777" w:rsidTr="00A71886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3211B" w14:textId="77777777" w:rsidR="00FE7D30" w:rsidRPr="009013D7" w:rsidRDefault="00FE7D30" w:rsidP="00FE7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9DB27" w14:textId="77777777" w:rsidR="00FE7D30" w:rsidRPr="009013D7" w:rsidRDefault="00FE7D30" w:rsidP="00FE7D3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Lucida Sans Unicode" w:hAnsi="Times New Roman"/>
                <w:b/>
                <w:bCs/>
                <w:kern w:val="2"/>
                <w:lang w:val="ru-RU" w:eastAsia="hi-IN" w:bidi="hi-IN"/>
              </w:rPr>
            </w:pPr>
            <w:r w:rsidRPr="009013D7">
              <w:rPr>
                <w:rFonts w:ascii="Times New Roman" w:eastAsia="Lucida Sans Unicode" w:hAnsi="Times New Roman"/>
                <w:b/>
                <w:bCs/>
                <w:kern w:val="2"/>
                <w:lang w:val="ru-RU" w:eastAsia="hi-IN" w:bidi="hi-IN"/>
              </w:rPr>
              <w:t>Компьютер и его программное обеспечение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58E8" w14:textId="77777777" w:rsidR="00FE7D30" w:rsidRPr="009013D7" w:rsidRDefault="00FE7D30" w:rsidP="00FE7D30">
            <w:pPr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Электронное</w:t>
            </w:r>
            <w:proofErr w:type="spellEnd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 xml:space="preserve"> </w:t>
            </w: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тестирование</w:t>
            </w:r>
            <w:proofErr w:type="spell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B226" w14:textId="77777777" w:rsidR="00FE7D30" w:rsidRPr="009013D7" w:rsidRDefault="00FE7D30" w:rsidP="00FE7D3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базовый</w:t>
            </w:r>
            <w:proofErr w:type="spellEnd"/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04A3" w14:textId="77777777" w:rsidR="00FE7D30" w:rsidRPr="009013D7" w:rsidRDefault="00FE7D30" w:rsidP="00FE7D30">
            <w:pPr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</w:pPr>
            <w:r w:rsidRPr="009013D7">
              <w:rPr>
                <w:rFonts w:ascii="Times New Roman" w:hAnsi="Times New Roman"/>
              </w:rPr>
              <w:t>http://www.lbz.ru/metodist/authors/informatika/3/files/eor10/tests/test-10-2.exe</w:t>
            </w:r>
          </w:p>
        </w:tc>
      </w:tr>
      <w:tr w:rsidR="00FE7D30" w:rsidRPr="009013D7" w14:paraId="0775BB3C" w14:textId="77777777" w:rsidTr="00A71886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CF7EF" w14:textId="77777777" w:rsidR="00FE7D30" w:rsidRPr="009013D7" w:rsidRDefault="00FE7D30" w:rsidP="00FE7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04B37" w14:textId="77777777" w:rsidR="00FE7D30" w:rsidRPr="009013D7" w:rsidRDefault="00FE7D30" w:rsidP="00FE7D30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</w:pPr>
            <w:proofErr w:type="spellStart"/>
            <w:r w:rsidRPr="009013D7"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  <w:t>Представление</w:t>
            </w:r>
            <w:proofErr w:type="spellEnd"/>
            <w:r w:rsidRPr="009013D7"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  <w:t xml:space="preserve"> </w:t>
            </w:r>
            <w:proofErr w:type="spellStart"/>
            <w:r w:rsidRPr="009013D7"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  <w:t>информации</w:t>
            </w:r>
            <w:proofErr w:type="spellEnd"/>
            <w:r w:rsidRPr="009013D7"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  <w:t xml:space="preserve"> в </w:t>
            </w:r>
            <w:proofErr w:type="spellStart"/>
            <w:r w:rsidRPr="009013D7"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  <w:t>компьютере</w:t>
            </w:r>
            <w:proofErr w:type="spell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4A15" w14:textId="77777777" w:rsidR="00FE7D30" w:rsidRPr="009013D7" w:rsidRDefault="00FE7D30" w:rsidP="00FE7D30">
            <w:pPr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Электронное</w:t>
            </w:r>
            <w:proofErr w:type="spellEnd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 xml:space="preserve"> </w:t>
            </w: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тестирование</w:t>
            </w:r>
            <w:proofErr w:type="spell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DDF2" w14:textId="77777777" w:rsidR="00FE7D30" w:rsidRPr="009013D7" w:rsidRDefault="00FE7D30" w:rsidP="00FE7D3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базовый</w:t>
            </w:r>
            <w:proofErr w:type="spellEnd"/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7059" w14:textId="77777777" w:rsidR="00FE7D30" w:rsidRPr="009013D7" w:rsidRDefault="00FE7D30" w:rsidP="00FE7D30">
            <w:pPr>
              <w:rPr>
                <w:rFonts w:ascii="Times New Roman" w:eastAsia="Calibri" w:hAnsi="Times New Roman"/>
                <w:bCs/>
                <w:kern w:val="2"/>
                <w:lang w:eastAsia="hi-IN" w:bidi="hi-IN"/>
              </w:rPr>
            </w:pPr>
            <w:r w:rsidRPr="009013D7">
              <w:rPr>
                <w:rFonts w:ascii="Times New Roman" w:hAnsi="Times New Roman"/>
              </w:rPr>
              <w:t>http://www.lbz.ru/metodist/authors/informatika/3/files/eor10/tests/test-10-3.exe</w:t>
            </w:r>
          </w:p>
        </w:tc>
      </w:tr>
      <w:tr w:rsidR="00FE7D30" w:rsidRPr="009013D7" w14:paraId="1AA60A4A" w14:textId="77777777" w:rsidTr="00A71886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CA96A" w14:textId="77777777" w:rsidR="00FE7D30" w:rsidRPr="009013D7" w:rsidRDefault="00FE7D30" w:rsidP="00FE7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</w:rPr>
              <w:t>4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C1F52" w14:textId="77777777" w:rsidR="00FE7D30" w:rsidRPr="009013D7" w:rsidRDefault="00FE7D30" w:rsidP="00FE7D30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kern w:val="2"/>
                <w:lang w:val="ru-RU" w:eastAsia="hi-IN" w:bidi="hi-IN"/>
              </w:rPr>
            </w:pPr>
            <w:r w:rsidRPr="009013D7">
              <w:rPr>
                <w:rFonts w:ascii="Times New Roman" w:eastAsia="Calibri" w:hAnsi="Times New Roman"/>
                <w:b/>
                <w:bCs/>
                <w:kern w:val="2"/>
                <w:lang w:val="ru-RU" w:eastAsia="hi-IN" w:bidi="hi-IN"/>
              </w:rPr>
              <w:t>Элементы теории множеств и алгебры логики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8880" w14:textId="77777777" w:rsidR="00FE7D30" w:rsidRPr="009013D7" w:rsidRDefault="00FE7D30" w:rsidP="00FE7D30">
            <w:pPr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Электронное</w:t>
            </w:r>
            <w:proofErr w:type="spellEnd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 xml:space="preserve"> </w:t>
            </w: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тестирование</w:t>
            </w:r>
            <w:proofErr w:type="spell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45C8" w14:textId="77777777" w:rsidR="00FE7D30" w:rsidRPr="009013D7" w:rsidRDefault="00FE7D30" w:rsidP="00FE7D3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базовый</w:t>
            </w:r>
            <w:proofErr w:type="spellEnd"/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D4BB" w14:textId="77777777" w:rsidR="00FE7D30" w:rsidRPr="009013D7" w:rsidRDefault="00FE7D30" w:rsidP="00FE7D30">
            <w:pPr>
              <w:rPr>
                <w:rFonts w:ascii="Times New Roman" w:eastAsia="Calibri" w:hAnsi="Times New Roman"/>
                <w:bCs/>
                <w:kern w:val="2"/>
                <w:lang w:eastAsia="hi-IN" w:bidi="hi-IN"/>
              </w:rPr>
            </w:pPr>
            <w:r w:rsidRPr="009013D7">
              <w:rPr>
                <w:rFonts w:ascii="Times New Roman" w:hAnsi="Times New Roman"/>
              </w:rPr>
              <w:t>http://www.lbz.ru/metodist/authors/informatika/3/files/eor10/tests/test-10-4.exe</w:t>
            </w:r>
          </w:p>
        </w:tc>
      </w:tr>
      <w:tr w:rsidR="00FE7D30" w:rsidRPr="009013D7" w14:paraId="034BA2C6" w14:textId="77777777" w:rsidTr="00A71886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57233" w14:textId="77777777" w:rsidR="00FE7D30" w:rsidRPr="009013D7" w:rsidRDefault="00FE7D30" w:rsidP="00FE7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</w:rPr>
              <w:t>5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B0D01" w14:textId="77777777" w:rsidR="00FE7D30" w:rsidRPr="009013D7" w:rsidRDefault="00FE7D30" w:rsidP="00FE7D30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</w:pPr>
            <w:proofErr w:type="spellStart"/>
            <w:r w:rsidRPr="009013D7"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  <w:t>Итоговое</w:t>
            </w:r>
            <w:proofErr w:type="spellEnd"/>
            <w:r w:rsidRPr="009013D7"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  <w:t xml:space="preserve"> </w:t>
            </w:r>
            <w:proofErr w:type="spellStart"/>
            <w:r w:rsidRPr="009013D7"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  <w:t>тестирование</w:t>
            </w:r>
            <w:proofErr w:type="spell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D095" w14:textId="77777777" w:rsidR="00FE7D30" w:rsidRPr="009013D7" w:rsidRDefault="00FE7D30" w:rsidP="00FE7D30">
            <w:pPr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Электронное</w:t>
            </w:r>
            <w:proofErr w:type="spellEnd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 xml:space="preserve"> </w:t>
            </w: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тестирование</w:t>
            </w:r>
            <w:proofErr w:type="spell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A949" w14:textId="77777777" w:rsidR="00FE7D30" w:rsidRPr="009013D7" w:rsidRDefault="00FE7D30" w:rsidP="00FE7D3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базовый</w:t>
            </w:r>
            <w:proofErr w:type="spellEnd"/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4875" w14:textId="77777777" w:rsidR="00FE7D30" w:rsidRPr="009013D7" w:rsidRDefault="00FE7D30" w:rsidP="00FE7D30">
            <w:pPr>
              <w:rPr>
                <w:rFonts w:ascii="Times New Roman" w:eastAsia="Calibri" w:hAnsi="Times New Roman"/>
                <w:bCs/>
                <w:kern w:val="2"/>
                <w:lang w:eastAsia="hi-IN" w:bidi="hi-IN"/>
              </w:rPr>
            </w:pPr>
            <w:r w:rsidRPr="009013D7">
              <w:rPr>
                <w:rFonts w:ascii="Times New Roman" w:hAnsi="Times New Roman"/>
              </w:rPr>
              <w:t>http://www.lbz.ru/metodist/authors/informatika/3/files/eor10/tests/test-10-5.exe</w:t>
            </w:r>
          </w:p>
        </w:tc>
      </w:tr>
      <w:tr w:rsidR="00FE7D30" w:rsidRPr="009013D7" w14:paraId="0E99FC54" w14:textId="77777777" w:rsidTr="00FE7D3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0397C" w14:textId="77777777" w:rsidR="00FE7D30" w:rsidRPr="009013D7" w:rsidRDefault="00FE7D30" w:rsidP="00FE7D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013D7">
              <w:rPr>
                <w:rFonts w:ascii="Times New Roman" w:hAnsi="Times New Roman"/>
                <w:b/>
              </w:rPr>
              <w:t xml:space="preserve">11 </w:t>
            </w:r>
            <w:proofErr w:type="spellStart"/>
            <w:r w:rsidRPr="009013D7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FE7D30" w:rsidRPr="009013D7" w14:paraId="503B5ECC" w14:textId="77777777" w:rsidTr="00A71886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1E86A" w14:textId="77777777" w:rsidR="00FE7D30" w:rsidRPr="009013D7" w:rsidRDefault="00FE7D30" w:rsidP="00FE7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E0728" w14:textId="77777777" w:rsidR="00FE7D30" w:rsidRPr="009013D7" w:rsidRDefault="00FE7D30" w:rsidP="00FE7D3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Lucida Sans Unicode" w:hAnsi="Times New Roman"/>
                <w:b/>
                <w:bCs/>
                <w:kern w:val="2"/>
                <w:lang w:val="ru-RU" w:eastAsia="hi-IN" w:bidi="hi-IN"/>
              </w:rPr>
            </w:pPr>
            <w:r w:rsidRPr="009013D7">
              <w:rPr>
                <w:rFonts w:ascii="Times New Roman" w:eastAsiaTheme="minorHAnsi" w:hAnsi="Times New Roman"/>
                <w:b/>
                <w:bCs/>
                <w:lang w:val="ru-RU"/>
              </w:rPr>
              <w:t>Обработка информации в электронных таблицах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6732" w14:textId="77777777" w:rsidR="00FE7D30" w:rsidRPr="009013D7" w:rsidRDefault="00FE7D30" w:rsidP="00FE7D30">
            <w:pPr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Электронное</w:t>
            </w:r>
            <w:proofErr w:type="spellEnd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 xml:space="preserve"> </w:t>
            </w: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тестирование</w:t>
            </w:r>
            <w:proofErr w:type="spell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9E96" w14:textId="77777777" w:rsidR="00FE7D30" w:rsidRPr="009013D7" w:rsidRDefault="00FE7D30" w:rsidP="00FE7D3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базовый</w:t>
            </w:r>
            <w:proofErr w:type="spellEnd"/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CDE3" w14:textId="77777777" w:rsidR="00FE7D30" w:rsidRPr="009013D7" w:rsidRDefault="00A71886" w:rsidP="00FE7D30">
            <w:pPr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</w:rPr>
              <w:t>http://www.lbz.ru/metodist/authors/informatika/3/files/eor11/tests/test-11-1.exe</w:t>
            </w:r>
          </w:p>
        </w:tc>
      </w:tr>
      <w:tr w:rsidR="00FE7D30" w:rsidRPr="009013D7" w14:paraId="502EFE75" w14:textId="77777777" w:rsidTr="00A71886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09014" w14:textId="77777777" w:rsidR="00FE7D30" w:rsidRPr="009013D7" w:rsidRDefault="00FE7D30" w:rsidP="00FE7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40C2E" w14:textId="77777777" w:rsidR="00FE7D30" w:rsidRPr="009013D7" w:rsidRDefault="00FE7D30" w:rsidP="00FE7D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</w:rPr>
            </w:pPr>
            <w:proofErr w:type="spellStart"/>
            <w:r w:rsidRPr="009013D7">
              <w:rPr>
                <w:rFonts w:ascii="Times New Roman" w:eastAsiaTheme="minorHAnsi" w:hAnsi="Times New Roman"/>
                <w:b/>
                <w:bCs/>
              </w:rPr>
              <w:t>Алгоритмы</w:t>
            </w:r>
            <w:proofErr w:type="spellEnd"/>
            <w:r w:rsidRPr="009013D7">
              <w:rPr>
                <w:rFonts w:ascii="Times New Roman" w:eastAsiaTheme="minorHAnsi" w:hAnsi="Times New Roman"/>
                <w:b/>
                <w:bCs/>
              </w:rPr>
              <w:t xml:space="preserve"> и </w:t>
            </w:r>
            <w:proofErr w:type="spellStart"/>
            <w:r w:rsidRPr="009013D7">
              <w:rPr>
                <w:rFonts w:ascii="Times New Roman" w:eastAsiaTheme="minorHAnsi" w:hAnsi="Times New Roman"/>
                <w:b/>
                <w:bCs/>
              </w:rPr>
              <w:t>элементы</w:t>
            </w:r>
            <w:proofErr w:type="spellEnd"/>
            <w:r w:rsidRPr="009013D7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  <w:b/>
                <w:bCs/>
              </w:rPr>
              <w:t>программирования</w:t>
            </w:r>
            <w:proofErr w:type="spell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3467" w14:textId="77777777" w:rsidR="00FE7D30" w:rsidRPr="009013D7" w:rsidRDefault="00FE7D30" w:rsidP="00FE7D30">
            <w:pPr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Электронное</w:t>
            </w:r>
            <w:proofErr w:type="spellEnd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 xml:space="preserve"> </w:t>
            </w: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тестирование</w:t>
            </w:r>
            <w:proofErr w:type="spell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1846" w14:textId="77777777" w:rsidR="00FE7D30" w:rsidRPr="009013D7" w:rsidRDefault="00FE7D30" w:rsidP="00FE7D3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базовый</w:t>
            </w:r>
            <w:proofErr w:type="spellEnd"/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32DD" w14:textId="77777777" w:rsidR="00FE7D30" w:rsidRPr="009013D7" w:rsidRDefault="00A71886" w:rsidP="00FE7D30">
            <w:pPr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</w:rPr>
              <w:t>http://www.lbz.ru/metodist/authors/informatika/3/files/eor11/tests/test-11-2.exe</w:t>
            </w:r>
          </w:p>
        </w:tc>
      </w:tr>
      <w:tr w:rsidR="00FE7D30" w:rsidRPr="009013D7" w14:paraId="2C3213DA" w14:textId="77777777" w:rsidTr="00A71886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4B4DB" w14:textId="77777777" w:rsidR="00FE7D30" w:rsidRPr="009013D7" w:rsidRDefault="00FE7D30" w:rsidP="00FE7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B140C" w14:textId="77777777" w:rsidR="00FE7D30" w:rsidRPr="009013D7" w:rsidRDefault="00FE7D30" w:rsidP="00FE7D30">
            <w:pPr>
              <w:tabs>
                <w:tab w:val="left" w:pos="3600"/>
              </w:tabs>
              <w:spacing w:line="276" w:lineRule="auto"/>
              <w:jc w:val="both"/>
              <w:rPr>
                <w:rFonts w:ascii="Times New Roman" w:eastAsiaTheme="minorHAnsi" w:hAnsi="Times New Roman"/>
                <w:b/>
                <w:bCs/>
              </w:rPr>
            </w:pPr>
            <w:proofErr w:type="spellStart"/>
            <w:r w:rsidRPr="009013D7">
              <w:rPr>
                <w:rFonts w:ascii="Times New Roman" w:eastAsiaTheme="minorHAnsi" w:hAnsi="Times New Roman"/>
                <w:b/>
                <w:bCs/>
              </w:rPr>
              <w:t>Информационное</w:t>
            </w:r>
            <w:proofErr w:type="spellEnd"/>
            <w:r w:rsidRPr="009013D7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  <w:b/>
                <w:bCs/>
              </w:rPr>
              <w:t>моделирование</w:t>
            </w:r>
            <w:proofErr w:type="spell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C5B6" w14:textId="77777777" w:rsidR="00FE7D30" w:rsidRPr="009013D7" w:rsidRDefault="00FE7D30" w:rsidP="00FE7D30">
            <w:pPr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Электронное</w:t>
            </w:r>
            <w:proofErr w:type="spellEnd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 xml:space="preserve"> </w:t>
            </w: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тестирование</w:t>
            </w:r>
            <w:proofErr w:type="spell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972F" w14:textId="77777777" w:rsidR="00FE7D30" w:rsidRPr="009013D7" w:rsidRDefault="00FE7D30" w:rsidP="00FE7D3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базовый</w:t>
            </w:r>
            <w:proofErr w:type="spellEnd"/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A529" w14:textId="77777777" w:rsidR="00FE7D30" w:rsidRPr="009013D7" w:rsidRDefault="00A71886" w:rsidP="00FE7D30">
            <w:pPr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</w:rPr>
              <w:t>http://www.lbz.ru/metodist/authors/informatika/3/files/eor11/tests/test-11-3.exe</w:t>
            </w:r>
          </w:p>
        </w:tc>
      </w:tr>
      <w:tr w:rsidR="00FE7D30" w:rsidRPr="009013D7" w14:paraId="2939FC0E" w14:textId="77777777" w:rsidTr="00A71886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052A3" w14:textId="77777777" w:rsidR="00FE7D30" w:rsidRPr="009013D7" w:rsidRDefault="00FE7D30" w:rsidP="00FE7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</w:rPr>
              <w:t>4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EF2C9" w14:textId="77777777" w:rsidR="00FE7D30" w:rsidRPr="009013D7" w:rsidRDefault="00FE7D30" w:rsidP="00FE7D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  <w:proofErr w:type="spellStart"/>
            <w:r w:rsidRPr="009013D7">
              <w:rPr>
                <w:rFonts w:ascii="Times New Roman" w:eastAsiaTheme="minorHAnsi" w:hAnsi="Times New Roman"/>
                <w:b/>
                <w:bCs/>
              </w:rPr>
              <w:t>Сетевые</w:t>
            </w:r>
            <w:proofErr w:type="spellEnd"/>
            <w:r w:rsidRPr="009013D7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  <w:b/>
                <w:bCs/>
              </w:rPr>
              <w:t>информационные</w:t>
            </w:r>
            <w:proofErr w:type="spellEnd"/>
            <w:r w:rsidRPr="009013D7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9013D7">
              <w:rPr>
                <w:rFonts w:ascii="Times New Roman" w:eastAsiaTheme="minorHAnsi" w:hAnsi="Times New Roman"/>
                <w:b/>
                <w:bCs/>
              </w:rPr>
              <w:t>технологии</w:t>
            </w:r>
            <w:proofErr w:type="spell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CC01" w14:textId="77777777" w:rsidR="00FE7D30" w:rsidRPr="009013D7" w:rsidRDefault="00FE7D30" w:rsidP="00FE7D30">
            <w:pPr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Электронное</w:t>
            </w:r>
            <w:proofErr w:type="spellEnd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 xml:space="preserve"> </w:t>
            </w: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тестирование</w:t>
            </w:r>
            <w:proofErr w:type="spell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2B0A" w14:textId="77777777" w:rsidR="00FE7D30" w:rsidRPr="009013D7" w:rsidRDefault="00FE7D30" w:rsidP="00FE7D3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базовый</w:t>
            </w:r>
            <w:proofErr w:type="spellEnd"/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EEF4" w14:textId="77777777" w:rsidR="00FE7D30" w:rsidRPr="009013D7" w:rsidRDefault="00A71886" w:rsidP="00FE7D30">
            <w:pPr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</w:rPr>
              <w:t>http://www.lbz.ru/metodist/authors/informatika/3/files/eor11/tests/test-11-4.exe</w:t>
            </w:r>
          </w:p>
        </w:tc>
      </w:tr>
      <w:tr w:rsidR="00FE7D30" w:rsidRPr="009013D7" w14:paraId="12FF6015" w14:textId="77777777" w:rsidTr="00A71886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770D7" w14:textId="77777777" w:rsidR="00FE7D30" w:rsidRPr="009013D7" w:rsidRDefault="00FE7D30" w:rsidP="00FE7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</w:rPr>
              <w:t>5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0B415" w14:textId="77777777" w:rsidR="00FE7D30" w:rsidRPr="009013D7" w:rsidRDefault="00FE7D30" w:rsidP="00FE7D30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</w:pPr>
            <w:proofErr w:type="spellStart"/>
            <w:r w:rsidRPr="009013D7"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  <w:t>Итоговое</w:t>
            </w:r>
            <w:proofErr w:type="spellEnd"/>
            <w:r w:rsidRPr="009013D7"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  <w:t xml:space="preserve"> </w:t>
            </w:r>
            <w:proofErr w:type="spellStart"/>
            <w:r w:rsidRPr="009013D7"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  <w:t>тестирование</w:t>
            </w:r>
            <w:proofErr w:type="spell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6A83" w14:textId="77777777" w:rsidR="00FE7D30" w:rsidRPr="009013D7" w:rsidRDefault="00FE7D30" w:rsidP="00FE7D30">
            <w:pPr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Электронное</w:t>
            </w:r>
            <w:proofErr w:type="spellEnd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 xml:space="preserve"> </w:t>
            </w: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тестирование</w:t>
            </w:r>
            <w:proofErr w:type="spell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F81B" w14:textId="77777777" w:rsidR="00FE7D30" w:rsidRPr="009013D7" w:rsidRDefault="00FE7D30" w:rsidP="00FE7D3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базовый</w:t>
            </w:r>
            <w:proofErr w:type="spellEnd"/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1FD0" w14:textId="77777777" w:rsidR="00FE7D30" w:rsidRPr="009013D7" w:rsidRDefault="00A71886" w:rsidP="00FE7D30">
            <w:pPr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</w:rPr>
              <w:t>http://www.lbz.ru/metodist/authors/informatika/3/files/eor11/tests/test-11-5.exe</w:t>
            </w:r>
          </w:p>
        </w:tc>
      </w:tr>
    </w:tbl>
    <w:p w14:paraId="6A15C04C" w14:textId="77777777" w:rsidR="00FE7D30" w:rsidRPr="00C743E7" w:rsidRDefault="00FE7D30" w:rsidP="00FE7D30">
      <w:pPr>
        <w:rPr>
          <w:rFonts w:ascii="Times New Roman" w:hAnsi="Times New Roman"/>
          <w:sz w:val="28"/>
          <w:szCs w:val="28"/>
        </w:rPr>
      </w:pPr>
    </w:p>
    <w:p w14:paraId="5F7F0610" w14:textId="77777777" w:rsidR="00C966BF" w:rsidRPr="00C743E7" w:rsidRDefault="00C966BF" w:rsidP="006C0923">
      <w:pPr>
        <w:spacing w:after="200" w:line="360" w:lineRule="auto"/>
        <w:rPr>
          <w:rFonts w:ascii="Times New Roman" w:hAnsi="Times New Roman"/>
          <w:b/>
          <w:sz w:val="28"/>
          <w:szCs w:val="28"/>
        </w:rPr>
      </w:pPr>
    </w:p>
    <w:p w14:paraId="27188794" w14:textId="77777777" w:rsidR="009013D7" w:rsidRDefault="009013D7">
      <w:pPr>
        <w:spacing w:after="200"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14:paraId="73160497" w14:textId="77777777" w:rsidR="009013D7" w:rsidRDefault="009013D7" w:rsidP="009013D7">
      <w:pPr>
        <w:pStyle w:val="2"/>
        <w:keepNext w:val="0"/>
        <w:suppressAutoHyphens/>
        <w:spacing w:after="280" w:line="36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ПЕРЕЧЕНЬ УЧЕБНО-МЕТОДИЧЕСКОГО ПО ИНФОРМАТИКЕ ДЛЯ 10-11 КЛАССА.</w:t>
      </w:r>
    </w:p>
    <w:p w14:paraId="2EBB0E2A" w14:textId="77777777" w:rsidR="009013D7" w:rsidRDefault="009013D7" w:rsidP="009013D7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Информатика. 10 класс: самостоятельные и контрольные работы / Л.Л. Босова, А.Ю. Босова, А.А. Лобанов, Т.Ю. Лобанова</w:t>
      </w:r>
    </w:p>
    <w:p w14:paraId="591B3E18" w14:textId="77777777" w:rsidR="009013D7" w:rsidRDefault="009013D7" w:rsidP="009013D7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Информатика. 10 класс. Базовый уровень: учебник / Л.Л. Босова, А.Ю. Босова</w:t>
      </w:r>
    </w:p>
    <w:p w14:paraId="0529FA96" w14:textId="77777777" w:rsidR="009013D7" w:rsidRDefault="009013D7" w:rsidP="009013D7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Информатика. 10–11 классы. Базовый уровень: методическое пособие / Л.Л. Босова, А.Ю. Босова</w:t>
      </w:r>
    </w:p>
    <w:p w14:paraId="367EF421" w14:textId="77777777" w:rsidR="009013D7" w:rsidRDefault="009013D7" w:rsidP="009013D7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Информатика. 11 класс: самостоятельные и контрольные работы / Л.Л. Босова, А.Ю. Босова, А.А. Лобанов, Т.Ю. Лобанова</w:t>
      </w:r>
    </w:p>
    <w:p w14:paraId="3F687333" w14:textId="77777777" w:rsidR="009013D7" w:rsidRDefault="009013D7" w:rsidP="009013D7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Информатика. 11 класс. Базовый уровень: учебник / Л.Л. Босова, А.Ю. Босова</w:t>
      </w:r>
    </w:p>
    <w:p w14:paraId="251843DF" w14:textId="77777777" w:rsidR="00053CEF" w:rsidRPr="009013D7" w:rsidRDefault="00053CEF" w:rsidP="006C0923">
      <w:pPr>
        <w:tabs>
          <w:tab w:val="left" w:pos="3600"/>
        </w:tabs>
        <w:spacing w:line="36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sectPr w:rsidR="00053CEF" w:rsidRPr="009013D7" w:rsidSect="00FE7D30">
      <w:footerReference w:type="default" r:id="rId23"/>
      <w:pgSz w:w="16838" w:h="11906" w:orient="landscape"/>
      <w:pgMar w:top="720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52BD" w14:textId="77777777" w:rsidR="006F6059" w:rsidRDefault="006F6059" w:rsidP="008C2C4E">
      <w:r>
        <w:separator/>
      </w:r>
    </w:p>
  </w:endnote>
  <w:endnote w:type="continuationSeparator" w:id="0">
    <w:p w14:paraId="5AEB1171" w14:textId="77777777" w:rsidR="006F6059" w:rsidRDefault="006F6059" w:rsidP="008C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C1E8" w14:textId="651779BD" w:rsidR="00FE7D30" w:rsidRDefault="00FE7D30">
    <w:pPr>
      <w:pStyle w:val="af8"/>
      <w:jc w:val="right"/>
    </w:pPr>
  </w:p>
  <w:p w14:paraId="1A25DA71" w14:textId="77777777" w:rsidR="00FE7D30" w:rsidRDefault="00FE7D30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3AAF" w14:textId="77777777" w:rsidR="006F6059" w:rsidRDefault="006F6059" w:rsidP="008C2C4E">
      <w:r>
        <w:separator/>
      </w:r>
    </w:p>
  </w:footnote>
  <w:footnote w:type="continuationSeparator" w:id="0">
    <w:p w14:paraId="140F923B" w14:textId="77777777" w:rsidR="006F6059" w:rsidRDefault="006F6059" w:rsidP="008C2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5" w15:restartNumberingAfterBreak="0">
    <w:nsid w:val="0171716F"/>
    <w:multiLevelType w:val="hybridMultilevel"/>
    <w:tmpl w:val="E55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B3B56"/>
    <w:multiLevelType w:val="hybridMultilevel"/>
    <w:tmpl w:val="94226B40"/>
    <w:lvl w:ilvl="0" w:tplc="E004A58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9666E7"/>
    <w:multiLevelType w:val="hybridMultilevel"/>
    <w:tmpl w:val="70C2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8D27D48"/>
    <w:multiLevelType w:val="hybridMultilevel"/>
    <w:tmpl w:val="B762A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812F1"/>
    <w:multiLevelType w:val="hybridMultilevel"/>
    <w:tmpl w:val="A5BA80F4"/>
    <w:lvl w:ilvl="0" w:tplc="5D5C14B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D86E9A"/>
    <w:multiLevelType w:val="hybridMultilevel"/>
    <w:tmpl w:val="7020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C33CE"/>
    <w:multiLevelType w:val="hybridMultilevel"/>
    <w:tmpl w:val="915E2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C952AE"/>
    <w:multiLevelType w:val="hybridMultilevel"/>
    <w:tmpl w:val="3D240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42C5F"/>
    <w:multiLevelType w:val="hybridMultilevel"/>
    <w:tmpl w:val="02A00C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3145F03"/>
    <w:multiLevelType w:val="hybridMultilevel"/>
    <w:tmpl w:val="7AC2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7604B"/>
    <w:multiLevelType w:val="hybridMultilevel"/>
    <w:tmpl w:val="C7A214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1701C05"/>
    <w:multiLevelType w:val="hybridMultilevel"/>
    <w:tmpl w:val="25824C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D8D64E3"/>
    <w:multiLevelType w:val="hybridMultilevel"/>
    <w:tmpl w:val="6C5A3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088491">
    <w:abstractNumId w:val="11"/>
  </w:num>
  <w:num w:numId="2" w16cid:durableId="956177205">
    <w:abstractNumId w:val="17"/>
  </w:num>
  <w:num w:numId="3" w16cid:durableId="1593930774">
    <w:abstractNumId w:val="7"/>
  </w:num>
  <w:num w:numId="4" w16cid:durableId="19442177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2014201">
    <w:abstractNumId w:val="12"/>
  </w:num>
  <w:num w:numId="6" w16cid:durableId="1176965453">
    <w:abstractNumId w:val="12"/>
  </w:num>
  <w:num w:numId="7" w16cid:durableId="963343490">
    <w:abstractNumId w:val="6"/>
  </w:num>
  <w:num w:numId="8" w16cid:durableId="815217554">
    <w:abstractNumId w:val="15"/>
  </w:num>
  <w:num w:numId="9" w16cid:durableId="174347948">
    <w:abstractNumId w:val="5"/>
  </w:num>
  <w:num w:numId="10" w16cid:durableId="2021928390">
    <w:abstractNumId w:val="8"/>
  </w:num>
  <w:num w:numId="11" w16cid:durableId="65418693">
    <w:abstractNumId w:val="8"/>
  </w:num>
  <w:num w:numId="12" w16cid:durableId="2022269849">
    <w:abstractNumId w:val="10"/>
  </w:num>
  <w:num w:numId="13" w16cid:durableId="43864084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3732217">
    <w:abstractNumId w:val="13"/>
  </w:num>
  <w:num w:numId="15" w16cid:durableId="197482447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8975491">
    <w:abstractNumId w:val="0"/>
  </w:num>
  <w:num w:numId="17" w16cid:durableId="1642996825">
    <w:abstractNumId w:val="1"/>
  </w:num>
  <w:num w:numId="18" w16cid:durableId="74480590">
    <w:abstractNumId w:val="2"/>
  </w:num>
  <w:num w:numId="19" w16cid:durableId="16928016">
    <w:abstractNumId w:val="3"/>
  </w:num>
  <w:num w:numId="20" w16cid:durableId="1905137895">
    <w:abstractNumId w:val="4"/>
  </w:num>
  <w:num w:numId="21" w16cid:durableId="1882789058">
    <w:abstractNumId w:val="14"/>
  </w:num>
  <w:num w:numId="22" w16cid:durableId="1784500946">
    <w:abstractNumId w:val="9"/>
  </w:num>
  <w:num w:numId="23" w16cid:durableId="306979410">
    <w:abstractNumId w:val="18"/>
  </w:num>
  <w:num w:numId="24" w16cid:durableId="1742751684">
    <w:abstractNumId w:val="16"/>
  </w:num>
  <w:num w:numId="25" w16cid:durableId="21427296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80"/>
    <w:rsid w:val="000024AF"/>
    <w:rsid w:val="00040032"/>
    <w:rsid w:val="00040CCA"/>
    <w:rsid w:val="000449D5"/>
    <w:rsid w:val="00053CEF"/>
    <w:rsid w:val="000719C0"/>
    <w:rsid w:val="000746D5"/>
    <w:rsid w:val="00081B1F"/>
    <w:rsid w:val="000D7219"/>
    <w:rsid w:val="000E5408"/>
    <w:rsid w:val="001058BB"/>
    <w:rsid w:val="001135AE"/>
    <w:rsid w:val="0012327A"/>
    <w:rsid w:val="00144946"/>
    <w:rsid w:val="00151E9E"/>
    <w:rsid w:val="00163AF1"/>
    <w:rsid w:val="00177E80"/>
    <w:rsid w:val="00183040"/>
    <w:rsid w:val="001945D0"/>
    <w:rsid w:val="001E5844"/>
    <w:rsid w:val="002548ED"/>
    <w:rsid w:val="0026225D"/>
    <w:rsid w:val="0029174F"/>
    <w:rsid w:val="002E6885"/>
    <w:rsid w:val="003076CF"/>
    <w:rsid w:val="00337E57"/>
    <w:rsid w:val="003750F9"/>
    <w:rsid w:val="00375A01"/>
    <w:rsid w:val="003B420A"/>
    <w:rsid w:val="003C5DE5"/>
    <w:rsid w:val="003D4684"/>
    <w:rsid w:val="003E2DCF"/>
    <w:rsid w:val="00417B02"/>
    <w:rsid w:val="0043057D"/>
    <w:rsid w:val="00483DA5"/>
    <w:rsid w:val="00486D9D"/>
    <w:rsid w:val="00490FC1"/>
    <w:rsid w:val="004D73C0"/>
    <w:rsid w:val="004F0C98"/>
    <w:rsid w:val="0052745C"/>
    <w:rsid w:val="0054240A"/>
    <w:rsid w:val="00573EC9"/>
    <w:rsid w:val="00573FFD"/>
    <w:rsid w:val="005B0B06"/>
    <w:rsid w:val="005C496E"/>
    <w:rsid w:val="005C6FF7"/>
    <w:rsid w:val="005D6B3E"/>
    <w:rsid w:val="006316C4"/>
    <w:rsid w:val="00633EE9"/>
    <w:rsid w:val="00651073"/>
    <w:rsid w:val="00667810"/>
    <w:rsid w:val="006842AC"/>
    <w:rsid w:val="00697729"/>
    <w:rsid w:val="006A5968"/>
    <w:rsid w:val="006C0923"/>
    <w:rsid w:val="006E0C41"/>
    <w:rsid w:val="006F2FF1"/>
    <w:rsid w:val="006F6059"/>
    <w:rsid w:val="0071626E"/>
    <w:rsid w:val="0075337C"/>
    <w:rsid w:val="0076499D"/>
    <w:rsid w:val="00767FB8"/>
    <w:rsid w:val="007A148D"/>
    <w:rsid w:val="007A6775"/>
    <w:rsid w:val="00806CBE"/>
    <w:rsid w:val="00844797"/>
    <w:rsid w:val="00877699"/>
    <w:rsid w:val="00882F1E"/>
    <w:rsid w:val="008C231D"/>
    <w:rsid w:val="008C2C4E"/>
    <w:rsid w:val="008D7E7A"/>
    <w:rsid w:val="008E4DE4"/>
    <w:rsid w:val="009013D7"/>
    <w:rsid w:val="00921844"/>
    <w:rsid w:val="00931348"/>
    <w:rsid w:val="009709CC"/>
    <w:rsid w:val="009773B9"/>
    <w:rsid w:val="009967A3"/>
    <w:rsid w:val="00996992"/>
    <w:rsid w:val="009D026F"/>
    <w:rsid w:val="009F06BF"/>
    <w:rsid w:val="00A71886"/>
    <w:rsid w:val="00A736D9"/>
    <w:rsid w:val="00AA54BF"/>
    <w:rsid w:val="00AF4DCE"/>
    <w:rsid w:val="00B121BF"/>
    <w:rsid w:val="00B20240"/>
    <w:rsid w:val="00B515F3"/>
    <w:rsid w:val="00B92233"/>
    <w:rsid w:val="00BF4151"/>
    <w:rsid w:val="00C07C35"/>
    <w:rsid w:val="00C145D8"/>
    <w:rsid w:val="00C415BB"/>
    <w:rsid w:val="00C743E7"/>
    <w:rsid w:val="00C966BF"/>
    <w:rsid w:val="00CE3F51"/>
    <w:rsid w:val="00CF3980"/>
    <w:rsid w:val="00D21359"/>
    <w:rsid w:val="00D77E41"/>
    <w:rsid w:val="00D84266"/>
    <w:rsid w:val="00DC1A71"/>
    <w:rsid w:val="00E32408"/>
    <w:rsid w:val="00E35F73"/>
    <w:rsid w:val="00E854CB"/>
    <w:rsid w:val="00E904C1"/>
    <w:rsid w:val="00E94960"/>
    <w:rsid w:val="00EA6CE2"/>
    <w:rsid w:val="00EB30AE"/>
    <w:rsid w:val="00F43C51"/>
    <w:rsid w:val="00FB2FE0"/>
    <w:rsid w:val="00FC403D"/>
    <w:rsid w:val="00FD3D32"/>
    <w:rsid w:val="00FE741B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8486"/>
  <w15:docId w15:val="{71769463-7634-4002-9058-D2A11647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C2C4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053CE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53C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53CE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53C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3C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53C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53CEF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53CEF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53CE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3C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053CE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053C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053CE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053CE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053CEF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053CEF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053CEF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053CEF"/>
    <w:rPr>
      <w:rFonts w:asciiTheme="majorHAnsi" w:eastAsiaTheme="majorEastAsia" w:hAnsiTheme="majorHAnsi"/>
    </w:rPr>
  </w:style>
  <w:style w:type="table" w:styleId="a4">
    <w:name w:val="Table Grid"/>
    <w:basedOn w:val="a2"/>
    <w:uiPriority w:val="59"/>
    <w:rsid w:val="0076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next w:val="a0"/>
    <w:link w:val="a6"/>
    <w:uiPriority w:val="10"/>
    <w:qFormat/>
    <w:rsid w:val="00053CE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Заголовок Знак"/>
    <w:basedOn w:val="a1"/>
    <w:link w:val="a5"/>
    <w:uiPriority w:val="10"/>
    <w:rsid w:val="00053C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0"/>
    <w:next w:val="a0"/>
    <w:link w:val="a8"/>
    <w:uiPriority w:val="11"/>
    <w:qFormat/>
    <w:rsid w:val="00053CE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1"/>
    <w:link w:val="a7"/>
    <w:uiPriority w:val="11"/>
    <w:rsid w:val="00053CEF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1"/>
    <w:uiPriority w:val="22"/>
    <w:qFormat/>
    <w:rsid w:val="00053CEF"/>
    <w:rPr>
      <w:b/>
      <w:bCs/>
    </w:rPr>
  </w:style>
  <w:style w:type="character" w:styleId="aa">
    <w:name w:val="Emphasis"/>
    <w:basedOn w:val="a1"/>
    <w:uiPriority w:val="20"/>
    <w:qFormat/>
    <w:rsid w:val="00053CEF"/>
    <w:rPr>
      <w:rFonts w:asciiTheme="minorHAnsi" w:hAnsiTheme="minorHAnsi"/>
      <w:b/>
      <w:i/>
      <w:iCs/>
    </w:rPr>
  </w:style>
  <w:style w:type="paragraph" w:styleId="ab">
    <w:name w:val="No Spacing"/>
    <w:basedOn w:val="a0"/>
    <w:uiPriority w:val="99"/>
    <w:qFormat/>
    <w:rsid w:val="00053CEF"/>
    <w:rPr>
      <w:szCs w:val="32"/>
    </w:rPr>
  </w:style>
  <w:style w:type="paragraph" w:styleId="ac">
    <w:name w:val="List Paragraph"/>
    <w:basedOn w:val="a0"/>
    <w:uiPriority w:val="34"/>
    <w:qFormat/>
    <w:rsid w:val="00053CEF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053CEF"/>
    <w:rPr>
      <w:i/>
    </w:rPr>
  </w:style>
  <w:style w:type="character" w:customStyle="1" w:styleId="22">
    <w:name w:val="Цитата 2 Знак"/>
    <w:basedOn w:val="a1"/>
    <w:link w:val="21"/>
    <w:uiPriority w:val="29"/>
    <w:rsid w:val="00053CEF"/>
    <w:rPr>
      <w:i/>
      <w:sz w:val="24"/>
      <w:szCs w:val="24"/>
    </w:rPr>
  </w:style>
  <w:style w:type="paragraph" w:styleId="ad">
    <w:name w:val="Intense Quote"/>
    <w:basedOn w:val="a0"/>
    <w:next w:val="a0"/>
    <w:link w:val="ae"/>
    <w:uiPriority w:val="30"/>
    <w:qFormat/>
    <w:rsid w:val="00053CE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1"/>
    <w:link w:val="ad"/>
    <w:uiPriority w:val="30"/>
    <w:rsid w:val="00053CEF"/>
    <w:rPr>
      <w:b/>
      <w:i/>
      <w:sz w:val="24"/>
    </w:rPr>
  </w:style>
  <w:style w:type="character" w:styleId="af">
    <w:name w:val="Subtle Emphasis"/>
    <w:uiPriority w:val="19"/>
    <w:qFormat/>
    <w:rsid w:val="00053CEF"/>
    <w:rPr>
      <w:i/>
      <w:color w:val="5A5A5A" w:themeColor="text1" w:themeTint="A5"/>
    </w:rPr>
  </w:style>
  <w:style w:type="character" w:styleId="af0">
    <w:name w:val="Intense Emphasis"/>
    <w:basedOn w:val="a1"/>
    <w:uiPriority w:val="21"/>
    <w:qFormat/>
    <w:rsid w:val="00053CEF"/>
    <w:rPr>
      <w:b/>
      <w:i/>
      <w:sz w:val="24"/>
      <w:szCs w:val="24"/>
      <w:u w:val="single"/>
    </w:rPr>
  </w:style>
  <w:style w:type="character" w:styleId="af1">
    <w:name w:val="Subtle Reference"/>
    <w:basedOn w:val="a1"/>
    <w:uiPriority w:val="31"/>
    <w:qFormat/>
    <w:rsid w:val="00053CEF"/>
    <w:rPr>
      <w:sz w:val="24"/>
      <w:szCs w:val="24"/>
      <w:u w:val="single"/>
    </w:rPr>
  </w:style>
  <w:style w:type="character" w:styleId="af2">
    <w:name w:val="Intense Reference"/>
    <w:basedOn w:val="a1"/>
    <w:uiPriority w:val="32"/>
    <w:qFormat/>
    <w:rsid w:val="00053CEF"/>
    <w:rPr>
      <w:b/>
      <w:sz w:val="24"/>
      <w:u w:val="single"/>
    </w:rPr>
  </w:style>
  <w:style w:type="character" w:styleId="af3">
    <w:name w:val="Book Title"/>
    <w:basedOn w:val="a1"/>
    <w:uiPriority w:val="33"/>
    <w:qFormat/>
    <w:rsid w:val="00053CE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0"/>
    <w:uiPriority w:val="39"/>
    <w:semiHidden/>
    <w:unhideWhenUsed/>
    <w:qFormat/>
    <w:rsid w:val="00053CEF"/>
    <w:pPr>
      <w:outlineLvl w:val="9"/>
    </w:pPr>
  </w:style>
  <w:style w:type="paragraph" w:customStyle="1" w:styleId="Default">
    <w:name w:val="Default"/>
    <w:uiPriority w:val="99"/>
    <w:rsid w:val="00486D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5">
    <w:name w:val="Normal (Web)"/>
    <w:basedOn w:val="a0"/>
    <w:uiPriority w:val="99"/>
    <w:rsid w:val="00486D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486D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486D9D"/>
    <w:pPr>
      <w:spacing w:after="120"/>
      <w:ind w:left="280"/>
    </w:pPr>
    <w:rPr>
      <w:rFonts w:ascii="Times New Roman" w:eastAsia="Times New Roman" w:hAnsi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86D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6">
    <w:name w:val="header"/>
    <w:basedOn w:val="a0"/>
    <w:link w:val="af7"/>
    <w:uiPriority w:val="99"/>
    <w:unhideWhenUsed/>
    <w:rsid w:val="008C2C4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8C2C4E"/>
    <w:rPr>
      <w:sz w:val="24"/>
      <w:szCs w:val="24"/>
    </w:rPr>
  </w:style>
  <w:style w:type="paragraph" w:styleId="af8">
    <w:name w:val="footer"/>
    <w:basedOn w:val="a0"/>
    <w:link w:val="af9"/>
    <w:uiPriority w:val="99"/>
    <w:unhideWhenUsed/>
    <w:rsid w:val="008C2C4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8C2C4E"/>
    <w:rPr>
      <w:sz w:val="24"/>
      <w:szCs w:val="24"/>
    </w:rPr>
  </w:style>
  <w:style w:type="character" w:styleId="afa">
    <w:name w:val="Hyperlink"/>
    <w:uiPriority w:val="99"/>
    <w:semiHidden/>
    <w:unhideWhenUsed/>
    <w:rsid w:val="00C966BF"/>
    <w:rPr>
      <w:color w:val="0000FF"/>
      <w:u w:val="single"/>
    </w:rPr>
  </w:style>
  <w:style w:type="paragraph" w:styleId="a">
    <w:name w:val="List"/>
    <w:basedOn w:val="a0"/>
    <w:uiPriority w:val="99"/>
    <w:semiHidden/>
    <w:unhideWhenUsed/>
    <w:rsid w:val="00C966BF"/>
    <w:pPr>
      <w:numPr>
        <w:numId w:val="10"/>
      </w:numPr>
    </w:pPr>
    <w:rPr>
      <w:rFonts w:ascii="Times New Roman" w:eastAsia="Times New Roman" w:hAnsi="Times New Roman"/>
      <w:lang w:val="ru-RU" w:eastAsia="ru-RU" w:bidi="ar-SA"/>
    </w:rPr>
  </w:style>
  <w:style w:type="paragraph" w:styleId="afb">
    <w:name w:val="Body Text"/>
    <w:basedOn w:val="a0"/>
    <w:link w:val="afc"/>
    <w:uiPriority w:val="99"/>
    <w:semiHidden/>
    <w:unhideWhenUsed/>
    <w:rsid w:val="00C966BF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c">
    <w:name w:val="Основной текст Знак"/>
    <w:basedOn w:val="a1"/>
    <w:link w:val="afb"/>
    <w:uiPriority w:val="99"/>
    <w:semiHidden/>
    <w:rsid w:val="00C966BF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d">
    <w:name w:val="Balloon Text"/>
    <w:basedOn w:val="a0"/>
    <w:link w:val="afe"/>
    <w:uiPriority w:val="99"/>
    <w:semiHidden/>
    <w:unhideWhenUsed/>
    <w:rsid w:val="00C966BF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fe">
    <w:name w:val="Текст выноски Знак"/>
    <w:basedOn w:val="a1"/>
    <w:link w:val="afd"/>
    <w:uiPriority w:val="99"/>
    <w:semiHidden/>
    <w:rsid w:val="00C966BF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C966BF"/>
    <w:pPr>
      <w:suppressAutoHyphens/>
      <w:ind w:left="720" w:firstLine="700"/>
      <w:jc w:val="both"/>
    </w:pPr>
    <w:rPr>
      <w:rFonts w:ascii="Times New Roman" w:eastAsia="Times New Roman" w:hAnsi="Times New Roman" w:cs="Calibri"/>
      <w:lang w:val="ru-RU" w:eastAsia="ar-SA" w:bidi="ar-SA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rsid w:val="00C966BF"/>
    <w:pPr>
      <w:suppressAutoHyphens/>
      <w:spacing w:after="120"/>
      <w:ind w:left="280"/>
    </w:pPr>
    <w:rPr>
      <w:rFonts w:ascii="Times New Roman" w:eastAsia="Times New Roman" w:hAnsi="Times New Roman" w:cs="Calibri"/>
      <w:lang w:val="ru-RU" w:eastAsia="ar-SA" w:bidi="ar-SA"/>
    </w:rPr>
  </w:style>
  <w:style w:type="paragraph" w:customStyle="1" w:styleId="aff">
    <w:name w:val="Базовый"/>
    <w:uiPriority w:val="99"/>
    <w:rsid w:val="00C966B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966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lbz.ru/metodist/authors/informatika/3/files/eor10/tests/test-10-2.exe" TargetMode="External"/><Relationship Id="rId18" Type="http://schemas.openxmlformats.org/officeDocument/2006/relationships/hyperlink" Target="http://lbz.ru/metodist/authors/informatika/3/files/eor10/tests/test-10-3.ex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bz.ru/metodist/authors/informatika/3/files/eor10/tests/test-10-4.ex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lbz.ru/metodist/authors/informatika/3/files/eor10/tests/test-10-1.exe" TargetMode="External"/><Relationship Id="rId17" Type="http://schemas.openxmlformats.org/officeDocument/2006/relationships/hyperlink" Target="http://lbz.ru/metodist/authors/informatika/3/files/eor10/presentations/10-12-1-arifmeticheskie-operacii-v-pozicionnyh-sistemah-schislenija.ppt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bz.ru/metodist/authors/informatika/3/files/eor10/presentations/10-11-1-perevod-chisel-iz-odnoj-sistemy-schislenija-v-druguju.pptx" TargetMode="External"/><Relationship Id="rId20" Type="http://schemas.openxmlformats.org/officeDocument/2006/relationships/hyperlink" Target="http://lbz.ru/metodist/authors/informatika/3/files/eor10/presentations/10-22-1-logicheskie-zadachi.ppt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lbz.ru/metodist/authors/informatika/3/files/eor10/presentations/10-11-1-perevod-chisel-iz-odnoj-sistemy-schislenija-v-druguju.pptx" TargetMode="External"/><Relationship Id="rId23" Type="http://schemas.openxmlformats.org/officeDocument/2006/relationships/footer" Target="footer1.xml"/><Relationship Id="rId10" Type="http://schemas.openxmlformats.org/officeDocument/2006/relationships/hyperlink" Target="http://lbz.ru/metodist/authors/informatika/3/files/eor10/presentations/10-3-1-informacionnye-svjazi-v-sistemah-razlichnoj%20prirody.pptx" TargetMode="External"/><Relationship Id="rId19" Type="http://schemas.openxmlformats.org/officeDocument/2006/relationships/hyperlink" Target="http://lbz.ru/metodist/authors/informatika/3/files/eor10/presentations/10-17-1-nekotorye-svedenija-iz-teorii-mnozhestv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bz.ru/metodist/authors/informatika/3/files/eor10/presentations/10-1-1-informacija-informacionnaja-gramotnosti-kultura.pptx" TargetMode="External"/><Relationship Id="rId14" Type="http://schemas.openxmlformats.org/officeDocument/2006/relationships/hyperlink" Target="http://lbz.ru/metodist/authors/informatika/3/files/eor10/presentations/10-10-1-predstavlenie-chisel-v-pozicionnyh-cc.pptx" TargetMode="External"/><Relationship Id="rId22" Type="http://schemas.openxmlformats.org/officeDocument/2006/relationships/hyperlink" Target="http://lbz.ru/metodist/authors/informatika/3/files/eor10/tests/test-10-5.ex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9537</Words>
  <Characters>54362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</cp:lastModifiedBy>
  <cp:revision>2</cp:revision>
  <cp:lastPrinted>2019-09-11T10:07:00Z</cp:lastPrinted>
  <dcterms:created xsi:type="dcterms:W3CDTF">2022-12-15T08:21:00Z</dcterms:created>
  <dcterms:modified xsi:type="dcterms:W3CDTF">2022-12-15T08:21:00Z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59070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